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183"/>
      </w:tblGrid>
      <w:tr w:rsidR="00F778F5" w14:paraId="2E9E2F16" w14:textId="77777777" w:rsidTr="00F778F5">
        <w:tc>
          <w:tcPr>
            <w:tcW w:w="3686" w:type="dxa"/>
          </w:tcPr>
          <w:p w14:paraId="552A6334" w14:textId="77777777" w:rsidR="00F778F5" w:rsidRDefault="00F778F5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Ộ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 DỤC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VÀ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 TẠO</w:t>
            </w:r>
          </w:p>
          <w:p w14:paraId="62B7C098" w14:textId="562CB68E" w:rsidR="00F778F5" w:rsidRDefault="00F778F5">
            <w:pPr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ĐẠI HỌC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UY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TÂN</w:t>
            </w:r>
          </w:p>
        </w:tc>
        <w:tc>
          <w:tcPr>
            <w:tcW w:w="5183" w:type="dxa"/>
          </w:tcPr>
          <w:p w14:paraId="0D136816" w14:textId="77777777" w:rsidR="00F778F5" w:rsidRDefault="00F778F5" w:rsidP="00F778F5">
            <w:pPr>
              <w:ind w:right="-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Ã HỘI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CHỦ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 xml:space="preserve">HĨA VIỆT 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AM </w:t>
            </w:r>
          </w:p>
          <w:p w14:paraId="3E64730A" w14:textId="00C0AD3A" w:rsidR="00F778F5" w:rsidRDefault="00F778F5" w:rsidP="00F778F5">
            <w:pPr>
              <w:ind w:right="-308"/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Độc</w:t>
            </w:r>
            <w:r>
              <w:rPr>
                <w:b/>
                <w:spacing w:val="-1"/>
                <w:sz w:val="24"/>
                <w:szCs w:val="24"/>
              </w:rPr>
              <w:t xml:space="preserve"> l</w:t>
            </w:r>
            <w:r>
              <w:rPr>
                <w:b/>
                <w:sz w:val="24"/>
                <w:szCs w:val="24"/>
              </w:rPr>
              <w:t>ập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Tự do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phú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</w:tbl>
    <w:p w14:paraId="2FBF22AC" w14:textId="19FCDA05" w:rsidR="00F778F5" w:rsidRDefault="00E8095C">
      <w:pPr>
        <w:ind w:left="3650" w:right="3660"/>
        <w:jc w:val="center"/>
        <w:rPr>
          <w:b/>
          <w:spacing w:val="-1"/>
          <w:sz w:val="28"/>
          <w:szCs w:val="28"/>
        </w:rPr>
      </w:pPr>
      <w:r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44A8F7" wp14:editId="6689A702">
                <wp:simplePos x="0" y="0"/>
                <wp:positionH relativeFrom="column">
                  <wp:posOffset>3296920</wp:posOffset>
                </wp:positionH>
                <wp:positionV relativeFrom="paragraph">
                  <wp:posOffset>33020</wp:posOffset>
                </wp:positionV>
                <wp:extent cx="16306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CE0CE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6pt,2.6pt" to="38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THtgEAAMMDAAAOAAAAZHJzL2Uyb0RvYy54bWysU8GOEzEMvSPxD1HudKZFql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" strokecolor="#4579b8 [3044]"/>
            </w:pict>
          </mc:Fallback>
        </mc:AlternateContent>
      </w:r>
      <w:r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33C090" wp14:editId="7BFC6F4C">
                <wp:simplePos x="0" y="0"/>
                <wp:positionH relativeFrom="column">
                  <wp:posOffset>645160</wp:posOffset>
                </wp:positionH>
                <wp:positionV relativeFrom="paragraph">
                  <wp:posOffset>33020</wp:posOffset>
                </wp:positionV>
                <wp:extent cx="1051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93994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2.6pt" to="133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" strokecolor="#4579b8 [3044]"/>
            </w:pict>
          </mc:Fallback>
        </mc:AlternateContent>
      </w:r>
    </w:p>
    <w:p w14:paraId="76A799B8" w14:textId="6CC72ABA" w:rsidR="00D3030E" w:rsidRDefault="00E468F4">
      <w:pPr>
        <w:ind w:left="3650" w:right="3660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ƠN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GHỊ</w:t>
      </w:r>
    </w:p>
    <w:p w14:paraId="16C12221" w14:textId="77777777" w:rsidR="00D3030E" w:rsidRDefault="0099657B">
      <w:pPr>
        <w:spacing w:before="3"/>
        <w:ind w:left="2186" w:right="2195"/>
        <w:jc w:val="center"/>
        <w:rPr>
          <w:sz w:val="24"/>
          <w:szCs w:val="24"/>
        </w:rPr>
      </w:pPr>
      <w:r>
        <w:pict w14:anchorId="7B742226">
          <v:group id="_x0000_s1026" style="position:absolute;left:0;text-align:left;margin-left:202.65pt;margin-top:16.5pt;width:3in;height:0;z-index:-251654656;mso-position-horizontal-relative:page" coordorigin="4053,330" coordsize="4320,0">
            <v:shape id="_x0000_s1027" style="position:absolute;left:4053;top:330;width:4320;height:0" coordorigin="4053,330" coordsize="4320,0" path="m4053,330r4320,e" filled="f">
              <v:path arrowok="t"/>
            </v:shape>
            <w10:wrap anchorx="page"/>
          </v:group>
        </w:pict>
      </w:r>
      <w:r w:rsidR="00E468F4">
        <w:rPr>
          <w:b/>
          <w:sz w:val="24"/>
          <w:szCs w:val="24"/>
        </w:rPr>
        <w:t>V/v xin</w:t>
      </w:r>
      <w:r w:rsidR="00E468F4">
        <w:rPr>
          <w:b/>
          <w:spacing w:val="1"/>
          <w:sz w:val="24"/>
          <w:szCs w:val="24"/>
        </w:rPr>
        <w:t xml:space="preserve"> </w:t>
      </w:r>
      <w:r w:rsidR="00E468F4">
        <w:rPr>
          <w:b/>
          <w:sz w:val="24"/>
          <w:szCs w:val="24"/>
        </w:rPr>
        <w:t xml:space="preserve">thay </w:t>
      </w:r>
      <w:r w:rsidR="00E468F4">
        <w:rPr>
          <w:b/>
          <w:spacing w:val="1"/>
          <w:sz w:val="24"/>
          <w:szCs w:val="24"/>
        </w:rPr>
        <w:t>đ</w:t>
      </w:r>
      <w:r w:rsidR="00E468F4">
        <w:rPr>
          <w:b/>
          <w:sz w:val="24"/>
          <w:szCs w:val="24"/>
        </w:rPr>
        <w:t>ổi</w:t>
      </w:r>
      <w:r w:rsidR="00E468F4">
        <w:rPr>
          <w:b/>
          <w:spacing w:val="-2"/>
          <w:sz w:val="24"/>
          <w:szCs w:val="24"/>
        </w:rPr>
        <w:t xml:space="preserve"> </w:t>
      </w:r>
      <w:r w:rsidR="00E468F4">
        <w:rPr>
          <w:b/>
          <w:spacing w:val="1"/>
          <w:sz w:val="24"/>
          <w:szCs w:val="24"/>
        </w:rPr>
        <w:t>h</w:t>
      </w:r>
      <w:r w:rsidR="00E468F4">
        <w:rPr>
          <w:b/>
          <w:sz w:val="24"/>
          <w:szCs w:val="24"/>
        </w:rPr>
        <w:t>ì</w:t>
      </w:r>
      <w:r w:rsidR="00E468F4">
        <w:rPr>
          <w:b/>
          <w:spacing w:val="-1"/>
          <w:sz w:val="24"/>
          <w:szCs w:val="24"/>
        </w:rPr>
        <w:t>n</w:t>
      </w:r>
      <w:r w:rsidR="00E468F4">
        <w:rPr>
          <w:b/>
          <w:sz w:val="24"/>
          <w:szCs w:val="24"/>
        </w:rPr>
        <w:t>h</w:t>
      </w:r>
      <w:r w:rsidR="00E468F4">
        <w:rPr>
          <w:b/>
          <w:spacing w:val="1"/>
          <w:sz w:val="24"/>
          <w:szCs w:val="24"/>
        </w:rPr>
        <w:t xml:space="preserve"> </w:t>
      </w:r>
      <w:r w:rsidR="00E468F4">
        <w:rPr>
          <w:b/>
          <w:sz w:val="24"/>
          <w:szCs w:val="24"/>
        </w:rPr>
        <w:t>t</w:t>
      </w:r>
      <w:r w:rsidR="00E468F4">
        <w:rPr>
          <w:b/>
          <w:spacing w:val="-2"/>
          <w:sz w:val="24"/>
          <w:szCs w:val="24"/>
        </w:rPr>
        <w:t>h</w:t>
      </w:r>
      <w:r w:rsidR="00E468F4">
        <w:rPr>
          <w:b/>
          <w:sz w:val="24"/>
          <w:szCs w:val="24"/>
        </w:rPr>
        <w:t>ức</w:t>
      </w:r>
      <w:r w:rsidR="00E468F4">
        <w:rPr>
          <w:b/>
          <w:spacing w:val="-1"/>
          <w:sz w:val="24"/>
          <w:szCs w:val="24"/>
        </w:rPr>
        <w:t xml:space="preserve"> </w:t>
      </w:r>
      <w:r w:rsidR="00E468F4">
        <w:rPr>
          <w:b/>
          <w:sz w:val="24"/>
          <w:szCs w:val="24"/>
        </w:rPr>
        <w:t>tốt</w:t>
      </w:r>
      <w:r w:rsidR="00E468F4">
        <w:rPr>
          <w:b/>
          <w:spacing w:val="-1"/>
          <w:sz w:val="24"/>
          <w:szCs w:val="24"/>
        </w:rPr>
        <w:t xml:space="preserve"> </w:t>
      </w:r>
      <w:r w:rsidR="00E468F4">
        <w:rPr>
          <w:b/>
          <w:spacing w:val="1"/>
          <w:sz w:val="24"/>
          <w:szCs w:val="24"/>
        </w:rPr>
        <w:t>n</w:t>
      </w:r>
      <w:r w:rsidR="00E468F4">
        <w:rPr>
          <w:b/>
          <w:sz w:val="24"/>
          <w:szCs w:val="24"/>
        </w:rPr>
        <w:t>g</w:t>
      </w:r>
      <w:r w:rsidR="00E468F4">
        <w:rPr>
          <w:b/>
          <w:spacing w:val="1"/>
          <w:sz w:val="24"/>
          <w:szCs w:val="24"/>
        </w:rPr>
        <w:t>h</w:t>
      </w:r>
      <w:r w:rsidR="00E468F4">
        <w:rPr>
          <w:b/>
          <w:sz w:val="24"/>
          <w:szCs w:val="24"/>
        </w:rPr>
        <w:t>iệp cuối</w:t>
      </w:r>
      <w:r w:rsidR="00E468F4">
        <w:rPr>
          <w:b/>
          <w:spacing w:val="1"/>
          <w:sz w:val="24"/>
          <w:szCs w:val="24"/>
        </w:rPr>
        <w:t xml:space="preserve"> kh</w:t>
      </w:r>
      <w:r w:rsidR="00E468F4">
        <w:rPr>
          <w:b/>
          <w:sz w:val="24"/>
          <w:szCs w:val="24"/>
        </w:rPr>
        <w:t>óa</w:t>
      </w:r>
    </w:p>
    <w:p w14:paraId="0A471040" w14:textId="77777777" w:rsidR="00D3030E" w:rsidRDefault="00D3030E">
      <w:pPr>
        <w:spacing w:before="3" w:line="240" w:lineRule="exact"/>
        <w:rPr>
          <w:sz w:val="24"/>
          <w:szCs w:val="24"/>
        </w:rPr>
      </w:pPr>
    </w:p>
    <w:p w14:paraId="63472CEE" w14:textId="77777777" w:rsidR="00D3030E" w:rsidRDefault="00E468F4">
      <w:pPr>
        <w:ind w:left="102"/>
        <w:rPr>
          <w:sz w:val="26"/>
          <w:szCs w:val="26"/>
        </w:rPr>
      </w:pPr>
      <w:r>
        <w:rPr>
          <w:b/>
          <w:i/>
          <w:sz w:val="26"/>
          <w:szCs w:val="26"/>
          <w:u w:val="thick" w:color="000000"/>
        </w:rPr>
        <w:t>Kính</w:t>
      </w:r>
      <w:r>
        <w:rPr>
          <w:b/>
          <w:i/>
          <w:spacing w:val="-6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gử</w:t>
      </w:r>
      <w:r>
        <w:rPr>
          <w:b/>
          <w:i/>
          <w:spacing w:val="-3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i</w:t>
      </w:r>
      <w:r>
        <w:rPr>
          <w:b/>
          <w:i/>
          <w:sz w:val="26"/>
          <w:szCs w:val="26"/>
        </w:rPr>
        <w:t xml:space="preserve"> :</w:t>
      </w:r>
    </w:p>
    <w:p w14:paraId="3C93A3D1" w14:textId="77777777" w:rsidR="00D3030E" w:rsidRDefault="00D3030E">
      <w:pPr>
        <w:spacing w:line="140" w:lineRule="exact"/>
        <w:rPr>
          <w:sz w:val="14"/>
          <w:szCs w:val="14"/>
        </w:rPr>
      </w:pPr>
    </w:p>
    <w:p w14:paraId="07005E59" w14:textId="39C3493E" w:rsidR="00D3030E" w:rsidRDefault="00E468F4">
      <w:pPr>
        <w:ind w:left="66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 w:rsidR="00B465DD">
        <w:rPr>
          <w:sz w:val="26"/>
          <w:szCs w:val="26"/>
        </w:rPr>
        <w:t xml:space="preserve">Ban Giám đốc </w:t>
      </w:r>
      <w:r>
        <w:rPr>
          <w:sz w:val="26"/>
          <w:szCs w:val="26"/>
        </w:rPr>
        <w:t>ĐH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4"/>
          <w:sz w:val="26"/>
          <w:szCs w:val="26"/>
        </w:rPr>
        <w:t>u</w:t>
      </w:r>
      <w:r>
        <w:rPr>
          <w:sz w:val="26"/>
          <w:szCs w:val="26"/>
        </w:rPr>
        <w:t>y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ân</w:t>
      </w:r>
    </w:p>
    <w:p w14:paraId="34303282" w14:textId="74FDA388" w:rsidR="00D3030E" w:rsidRDefault="00E468F4">
      <w:pPr>
        <w:spacing w:before="90"/>
        <w:ind w:left="668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 w:rsidR="00B465DD">
        <w:rPr>
          <w:sz w:val="26"/>
          <w:szCs w:val="26"/>
        </w:rPr>
        <w:t>Ban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</w:p>
    <w:p w14:paraId="380E6537" w14:textId="77777777" w:rsidR="00D3030E" w:rsidRDefault="00E468F4">
      <w:pPr>
        <w:spacing w:before="90" w:line="312" w:lineRule="auto"/>
        <w:ind w:left="102" w:right="85" w:firstLine="56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Khoa: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...............................................................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 Tôi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V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 Sinh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5"/>
          <w:sz w:val="26"/>
          <w:szCs w:val="26"/>
        </w:rPr>
        <w:t>à</w:t>
      </w:r>
      <w:r>
        <w:rPr>
          <w:sz w:val="26"/>
          <w:szCs w:val="26"/>
        </w:rPr>
        <w:t>y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:…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…/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14"/>
          <w:sz w:val="26"/>
          <w:szCs w:val="26"/>
        </w:rPr>
        <w:t>/</w:t>
      </w:r>
      <w:r>
        <w:rPr>
          <w:sz w:val="26"/>
          <w:szCs w:val="26"/>
        </w:rPr>
        <w:t>.........................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Khó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 Ngành: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4"/>
          <w:sz w:val="26"/>
          <w:szCs w:val="26"/>
        </w:rPr>
        <w:t>u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ên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 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oại</w:t>
      </w:r>
      <w:r>
        <w:rPr>
          <w:spacing w:val="-3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(</w:t>
      </w:r>
      <w:r>
        <w:rPr>
          <w:i/>
          <w:sz w:val="26"/>
          <w:szCs w:val="26"/>
        </w:rPr>
        <w:t>rất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hiế</w:t>
      </w:r>
      <w:r>
        <w:rPr>
          <w:i/>
          <w:spacing w:val="2"/>
          <w:sz w:val="26"/>
          <w:szCs w:val="26"/>
        </w:rPr>
        <w:t>t</w:t>
      </w:r>
      <w:r>
        <w:rPr>
          <w:i/>
          <w:spacing w:val="-1"/>
          <w:sz w:val="26"/>
          <w:szCs w:val="26"/>
        </w:rPr>
        <w:t>)</w:t>
      </w:r>
      <w:r>
        <w:rPr>
          <w:spacing w:val="12"/>
          <w:sz w:val="26"/>
          <w:szCs w:val="26"/>
        </w:rPr>
        <w:t>:</w:t>
      </w:r>
      <w:r>
        <w:rPr>
          <w:sz w:val="26"/>
          <w:szCs w:val="26"/>
        </w:rPr>
        <w:t>........................</w:t>
      </w:r>
    </w:p>
    <w:p w14:paraId="1B4DCD78" w14:textId="77777777" w:rsidR="00D3030E" w:rsidRDefault="00D3030E">
      <w:pPr>
        <w:spacing w:before="3" w:line="120" w:lineRule="exact"/>
        <w:rPr>
          <w:sz w:val="12"/>
          <w:szCs w:val="12"/>
        </w:rPr>
      </w:pPr>
    </w:p>
    <w:p w14:paraId="12D029F2" w14:textId="44642845" w:rsidR="00D3030E" w:rsidRDefault="00E468F4">
      <w:pPr>
        <w:spacing w:line="312" w:lineRule="auto"/>
        <w:ind w:left="102" w:right="69" w:firstLine="56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đã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đạt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tích</w:t>
      </w:r>
      <w:r>
        <w:rPr>
          <w:spacing w:val="3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lũ</w:t>
      </w:r>
      <w:r>
        <w:rPr>
          <w:sz w:val="26"/>
          <w:szCs w:val="26"/>
        </w:rPr>
        <w:t>y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quá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tập</w:t>
      </w:r>
      <w:r>
        <w:rPr>
          <w:spacing w:val="3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à: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………,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đủ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hiện Khóa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luận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hiệ</w:t>
      </w:r>
      <w:r w:rsidR="0099657B">
        <w:rPr>
          <w:sz w:val="26"/>
          <w:szCs w:val="26"/>
        </w:rPr>
        <w:t>p</w:t>
      </w:r>
      <w:r w:rsidR="0099657B">
        <w:rPr>
          <w:spacing w:val="6"/>
          <w:sz w:val="26"/>
          <w:szCs w:val="26"/>
        </w:rPr>
        <w:t xml:space="preserve"> tháng 06/2026.</w:t>
      </w:r>
    </w:p>
    <w:p w14:paraId="56E5E8FA" w14:textId="08C409E6" w:rsidR="00D3030E" w:rsidRDefault="0099657B" w:rsidP="0099657B">
      <w:pPr>
        <w:spacing w:before="3"/>
        <w:ind w:left="63" w:right="90"/>
        <w:rPr>
          <w:sz w:val="26"/>
          <w:szCs w:val="26"/>
        </w:rPr>
      </w:pPr>
      <w:r>
        <w:rPr>
          <w:w w:val="99"/>
          <w:sz w:val="26"/>
          <w:szCs w:val="26"/>
        </w:rPr>
        <w:t xml:space="preserve"> </w:t>
      </w:r>
      <w:r w:rsidR="00E468F4">
        <w:rPr>
          <w:w w:val="99"/>
          <w:sz w:val="26"/>
          <w:szCs w:val="26"/>
        </w:rPr>
        <w:t>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...............................................................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.................................</w:t>
      </w:r>
      <w:r>
        <w:rPr>
          <w:w w:val="99"/>
          <w:sz w:val="26"/>
          <w:szCs w:val="26"/>
        </w:rPr>
        <w:t>.............</w:t>
      </w:r>
    </w:p>
    <w:p w14:paraId="4D27A446" w14:textId="3A81BCC8" w:rsidR="00D3030E" w:rsidRDefault="0099657B" w:rsidP="0099657B">
      <w:pPr>
        <w:spacing w:before="90"/>
        <w:ind w:left="63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</w:t>
      </w:r>
      <w:r w:rsidR="00E468F4">
        <w:rPr>
          <w:w w:val="99"/>
          <w:sz w:val="26"/>
          <w:szCs w:val="26"/>
        </w:rPr>
        <w:t>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...............................................................................................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</w:t>
      </w:r>
    </w:p>
    <w:p w14:paraId="04D5E906" w14:textId="52266CED" w:rsidR="00D3030E" w:rsidRDefault="0099657B" w:rsidP="0099657B">
      <w:pPr>
        <w:spacing w:before="90"/>
        <w:ind w:left="63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</w:t>
      </w:r>
      <w:r w:rsidR="00E468F4">
        <w:rPr>
          <w:w w:val="99"/>
          <w:sz w:val="26"/>
          <w:szCs w:val="26"/>
        </w:rPr>
        <w:t>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...............................................................................................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</w:t>
      </w:r>
    </w:p>
    <w:p w14:paraId="1D594B9F" w14:textId="1D37C9B0" w:rsidR="00D3030E" w:rsidRDefault="0099657B" w:rsidP="0099657B">
      <w:pPr>
        <w:spacing w:before="90"/>
        <w:ind w:left="63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</w:t>
      </w:r>
      <w:r w:rsidR="00E468F4">
        <w:rPr>
          <w:w w:val="99"/>
          <w:sz w:val="26"/>
          <w:szCs w:val="26"/>
        </w:rPr>
        <w:t>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...............................................................................................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</w:t>
      </w:r>
    </w:p>
    <w:p w14:paraId="05B6CE55" w14:textId="5DA59CEB" w:rsidR="00D3030E" w:rsidRDefault="0099657B" w:rsidP="0099657B">
      <w:pPr>
        <w:spacing w:before="90"/>
        <w:ind w:left="63" w:right="91"/>
        <w:jc w:val="center"/>
        <w:rPr>
          <w:sz w:val="26"/>
          <w:szCs w:val="26"/>
        </w:rPr>
      </w:pPr>
      <w:r>
        <w:rPr>
          <w:w w:val="99"/>
          <w:sz w:val="26"/>
          <w:szCs w:val="26"/>
        </w:rPr>
        <w:t>..</w:t>
      </w:r>
      <w:r w:rsidR="00E468F4">
        <w:rPr>
          <w:w w:val="99"/>
          <w:sz w:val="26"/>
          <w:szCs w:val="26"/>
        </w:rPr>
        <w:t>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...............................................................................................</w:t>
      </w:r>
      <w:r w:rsidR="00E468F4">
        <w:rPr>
          <w:spacing w:val="1"/>
          <w:w w:val="99"/>
          <w:sz w:val="26"/>
          <w:szCs w:val="26"/>
        </w:rPr>
        <w:t>.</w:t>
      </w:r>
      <w:r w:rsidR="00E468F4">
        <w:rPr>
          <w:w w:val="99"/>
          <w:sz w:val="26"/>
          <w:szCs w:val="26"/>
        </w:rPr>
        <w:t>...........</w:t>
      </w:r>
    </w:p>
    <w:p w14:paraId="511655DD" w14:textId="77777777" w:rsidR="00D3030E" w:rsidRDefault="00E468F4">
      <w:pPr>
        <w:spacing w:before="90" w:line="312" w:lineRule="auto"/>
        <w:ind w:left="102" w:right="73" w:firstLine="566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sẽ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3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ghiệp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cuối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khóa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àn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u trách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3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y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ổi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ệp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5"/>
          <w:sz w:val="26"/>
          <w:szCs w:val="26"/>
        </w:rPr>
        <w:t>à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.</w:t>
      </w:r>
    </w:p>
    <w:p w14:paraId="60E8E7F5" w14:textId="77777777" w:rsidR="00D3030E" w:rsidRDefault="00D3030E">
      <w:pPr>
        <w:spacing w:before="3" w:line="120" w:lineRule="exact"/>
        <w:rPr>
          <w:sz w:val="12"/>
          <w:szCs w:val="12"/>
        </w:rPr>
      </w:pPr>
    </w:p>
    <w:p w14:paraId="621798B0" w14:textId="34BC960E" w:rsidR="00D3030E" w:rsidRDefault="00E468F4">
      <w:pPr>
        <w:spacing w:line="280" w:lineRule="exact"/>
        <w:ind w:left="668"/>
        <w:rPr>
          <w:sz w:val="26"/>
          <w:szCs w:val="26"/>
        </w:rPr>
      </w:pPr>
      <w:r>
        <w:rPr>
          <w:position w:val="-1"/>
          <w:sz w:val="26"/>
          <w:szCs w:val="26"/>
        </w:rPr>
        <w:t>Kính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-2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o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6"/>
          <w:position w:val="-1"/>
          <w:sz w:val="26"/>
          <w:szCs w:val="26"/>
        </w:rPr>
        <w:t xml:space="preserve"> </w:t>
      </w:r>
      <w:r w:rsidR="005B407E">
        <w:rPr>
          <w:position w:val="-1"/>
          <w:sz w:val="26"/>
          <w:szCs w:val="26"/>
        </w:rPr>
        <w:t xml:space="preserve">Ban </w:t>
      </w:r>
      <w:r>
        <w:rPr>
          <w:position w:val="-1"/>
          <w:sz w:val="26"/>
          <w:szCs w:val="26"/>
        </w:rPr>
        <w:t>G</w:t>
      </w:r>
      <w:r w:rsidR="005B407E">
        <w:rPr>
          <w:position w:val="-1"/>
          <w:sz w:val="26"/>
          <w:szCs w:val="26"/>
        </w:rPr>
        <w:t>iám đốc</w:t>
      </w:r>
      <w:r>
        <w:rPr>
          <w:position w:val="-1"/>
          <w:sz w:val="26"/>
          <w:szCs w:val="26"/>
        </w:rPr>
        <w:t>,</w:t>
      </w:r>
      <w:r>
        <w:rPr>
          <w:spacing w:val="-6"/>
          <w:position w:val="-1"/>
          <w:sz w:val="26"/>
          <w:szCs w:val="26"/>
        </w:rPr>
        <w:t xml:space="preserve"> </w:t>
      </w:r>
      <w:r w:rsidR="005B407E">
        <w:rPr>
          <w:position w:val="-1"/>
          <w:sz w:val="26"/>
          <w:szCs w:val="26"/>
        </w:rPr>
        <w:t>Ban</w:t>
      </w:r>
      <w:r>
        <w:rPr>
          <w:spacing w:val="-8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Đ</w:t>
      </w:r>
      <w:r>
        <w:rPr>
          <w:position w:val="-1"/>
          <w:sz w:val="26"/>
          <w:szCs w:val="26"/>
        </w:rPr>
        <w:t>ào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tạo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Lãnh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đạo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oa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xét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</w:t>
      </w:r>
      <w:r>
        <w:rPr>
          <w:spacing w:val="5"/>
          <w:position w:val="-1"/>
          <w:sz w:val="26"/>
          <w:szCs w:val="26"/>
        </w:rPr>
        <w:t>u</w:t>
      </w:r>
      <w:r>
        <w:rPr>
          <w:spacing w:val="-5"/>
          <w:position w:val="-1"/>
          <w:sz w:val="26"/>
          <w:szCs w:val="26"/>
        </w:rPr>
        <w:t>y</w:t>
      </w:r>
      <w:r>
        <w:rPr>
          <w:position w:val="-1"/>
          <w:sz w:val="26"/>
          <w:szCs w:val="26"/>
        </w:rPr>
        <w:t>ệt.</w:t>
      </w:r>
    </w:p>
    <w:p w14:paraId="3E498D5A" w14:textId="77777777" w:rsidR="00D3030E" w:rsidRDefault="00D3030E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3063"/>
        <w:gridCol w:w="2350"/>
      </w:tblGrid>
      <w:tr w:rsidR="00D3030E" w14:paraId="52A6DAF4" w14:textId="77777777">
        <w:trPr>
          <w:trHeight w:hRule="exact" w:val="3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26C08160" w14:textId="4CA8CE29" w:rsidR="00D3030E" w:rsidRDefault="00F87E60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</w:t>
            </w:r>
            <w:r w:rsidR="00E468F4">
              <w:rPr>
                <w:b/>
                <w:spacing w:val="-8"/>
                <w:sz w:val="26"/>
                <w:szCs w:val="26"/>
              </w:rPr>
              <w:t xml:space="preserve"> </w:t>
            </w:r>
            <w:r w:rsidR="00E468F4">
              <w:rPr>
                <w:b/>
                <w:sz w:val="26"/>
                <w:szCs w:val="26"/>
              </w:rPr>
              <w:t>ĐÀO</w:t>
            </w:r>
            <w:r w:rsidR="00E468F4">
              <w:rPr>
                <w:b/>
                <w:spacing w:val="-6"/>
                <w:sz w:val="26"/>
                <w:szCs w:val="26"/>
              </w:rPr>
              <w:t xml:space="preserve"> </w:t>
            </w:r>
            <w:r w:rsidR="00E468F4">
              <w:rPr>
                <w:b/>
                <w:spacing w:val="2"/>
                <w:sz w:val="26"/>
                <w:szCs w:val="26"/>
              </w:rPr>
              <w:t>T</w:t>
            </w:r>
            <w:r w:rsidR="00E468F4">
              <w:rPr>
                <w:b/>
                <w:sz w:val="26"/>
                <w:szCs w:val="26"/>
              </w:rPr>
              <w:t>ẠO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423004E2" w14:textId="77777777" w:rsidR="00D3030E" w:rsidRDefault="00E468F4">
            <w:pPr>
              <w:spacing w:before="66"/>
              <w:ind w:left="44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LÃNH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ẠO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OA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738371B" w14:textId="77777777" w:rsidR="00D3030E" w:rsidRDefault="00E468F4">
            <w:pPr>
              <w:spacing w:before="66"/>
              <w:ind w:left="66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ÊN</w:t>
            </w:r>
          </w:p>
        </w:tc>
      </w:tr>
      <w:tr w:rsidR="00D3030E" w14:paraId="3EF4902E" w14:textId="77777777">
        <w:trPr>
          <w:trHeight w:hRule="exact" w:val="3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662A9BCE" w14:textId="77777777" w:rsidR="00D3030E" w:rsidRDefault="00E468F4">
            <w:pPr>
              <w:spacing w:line="280" w:lineRule="exact"/>
              <w:ind w:left="1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0BA80D86" w14:textId="77777777" w:rsidR="00D3030E" w:rsidRDefault="00E468F4">
            <w:pPr>
              <w:spacing w:line="280" w:lineRule="exact"/>
              <w:ind w:left="5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91B7F6F" w14:textId="77777777" w:rsidR="00D3030E" w:rsidRDefault="00E468F4">
            <w:pPr>
              <w:spacing w:line="280" w:lineRule="exact"/>
              <w:ind w:left="3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ghi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rõ 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tên)</w:t>
            </w:r>
          </w:p>
        </w:tc>
      </w:tr>
    </w:tbl>
    <w:p w14:paraId="474BF9CB" w14:textId="77777777" w:rsidR="00D3030E" w:rsidRDefault="00D3030E">
      <w:pPr>
        <w:spacing w:before="1" w:line="100" w:lineRule="exact"/>
        <w:rPr>
          <w:sz w:val="10"/>
          <w:szCs w:val="10"/>
        </w:rPr>
      </w:pPr>
    </w:p>
    <w:p w14:paraId="48BACCB8" w14:textId="77777777" w:rsidR="00D3030E" w:rsidRDefault="00D3030E">
      <w:pPr>
        <w:spacing w:line="200" w:lineRule="exact"/>
      </w:pPr>
    </w:p>
    <w:p w14:paraId="414C7EDE" w14:textId="77777777" w:rsidR="00D3030E" w:rsidRDefault="00D3030E">
      <w:pPr>
        <w:spacing w:line="200" w:lineRule="exact"/>
      </w:pPr>
    </w:p>
    <w:p w14:paraId="2EABE430" w14:textId="77777777" w:rsidR="00D3030E" w:rsidRDefault="00D3030E">
      <w:pPr>
        <w:spacing w:line="200" w:lineRule="exact"/>
      </w:pPr>
    </w:p>
    <w:p w14:paraId="135DE19A" w14:textId="77777777" w:rsidR="00D3030E" w:rsidRDefault="00D3030E">
      <w:pPr>
        <w:spacing w:line="200" w:lineRule="exact"/>
      </w:pPr>
    </w:p>
    <w:p w14:paraId="13A49475" w14:textId="77777777" w:rsidR="00D3030E" w:rsidRDefault="00D3030E">
      <w:pPr>
        <w:spacing w:line="200" w:lineRule="exact"/>
      </w:pPr>
    </w:p>
    <w:p w14:paraId="2BE0193B" w14:textId="77777777" w:rsidR="00D3030E" w:rsidRDefault="00D3030E">
      <w:pPr>
        <w:spacing w:line="200" w:lineRule="exact"/>
      </w:pPr>
    </w:p>
    <w:p w14:paraId="4F34C646" w14:textId="77777777" w:rsidR="00D3030E" w:rsidRDefault="00D3030E">
      <w:pPr>
        <w:spacing w:line="200" w:lineRule="exact"/>
      </w:pPr>
    </w:p>
    <w:p w14:paraId="36A73D1A" w14:textId="77777777" w:rsidR="00D3030E" w:rsidRDefault="00D3030E">
      <w:pPr>
        <w:spacing w:line="200" w:lineRule="exact"/>
      </w:pPr>
    </w:p>
    <w:p w14:paraId="48DFE7D6" w14:textId="77777777" w:rsidR="00D3030E" w:rsidRDefault="00D3030E">
      <w:pPr>
        <w:spacing w:line="200" w:lineRule="exact"/>
      </w:pPr>
    </w:p>
    <w:p w14:paraId="50CDCAF7" w14:textId="77777777" w:rsidR="00D3030E" w:rsidRDefault="00D3030E">
      <w:pPr>
        <w:spacing w:line="200" w:lineRule="exact"/>
      </w:pPr>
    </w:p>
    <w:sectPr w:rsidR="00D3030E">
      <w:type w:val="continuous"/>
      <w:pgSz w:w="1192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AE4"/>
    <w:multiLevelType w:val="multilevel"/>
    <w:tmpl w:val="3D1020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0E"/>
    <w:rsid w:val="00134E88"/>
    <w:rsid w:val="005B407E"/>
    <w:rsid w:val="0099657B"/>
    <w:rsid w:val="00B465DD"/>
    <w:rsid w:val="00D3030E"/>
    <w:rsid w:val="00E468F4"/>
    <w:rsid w:val="00E8095C"/>
    <w:rsid w:val="00F778F5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E8FB170"/>
  <w15:docId w15:val="{F4B0E128-1595-47A1-92EF-3423780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F7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2025-02-15T02:48:00Z</dcterms:created>
  <dcterms:modified xsi:type="dcterms:W3CDTF">2026-03-23T03:54:00Z</dcterms:modified>
</cp:coreProperties>
</file>