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 w:lineRule="auto" w:line="244"/>
        <w:ind w:left="426" w:right="120" w:firstLine="113"/>
      </w:pPr>
      <w:r>
        <w:pict>
          <v:group style="position:absolute;margin-left:111.15pt;margin-top:34.0431pt;width:146.25pt;height:0pt;mso-position-horizontal-relative:page;mso-position-vertical-relative:paragraph;z-index:-82" coordorigin="2223,681" coordsize="2925,0">
            <v:shape style="position:absolute;left:2223;top:681;width:2925;height:0" coordorigin="2223,681" coordsize="2925,0" path="m2223,681l5148,681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339.15pt;margin-top:33.5431pt;width:146.25pt;height:0pt;mso-position-horizontal-relative:page;mso-position-vertical-relative:paragraph;z-index:-81" coordorigin="6783,671" coordsize="2925,0">
            <v:shape style="position:absolute;left:6783;top:671;width:2925;height:0" coordorigin="6783,671" coordsize="2925,0" path="m6783,671l9708,671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ỤC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ẠO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CỘNG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HỘI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HĨA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VIỆT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TRƯ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ĐẠI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ỌC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TÂN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Độc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Lập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650" w:right="3660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GHỊ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/>
        <w:ind w:left="2186" w:right="2195"/>
      </w:pPr>
      <w:r>
        <w:pict>
          <v:group style="position:absolute;margin-left:202.65pt;margin-top:16.4831pt;width:216pt;height:0pt;mso-position-horizontal-relative:page;mso-position-vertical-relative:paragraph;z-index:-80" coordorigin="4053,330" coordsize="4320,0">
            <v:shape style="position:absolute;left:4053;top:330;width:4320;height:0" coordorigin="4053,330" coordsize="4320,0" path="m4053,330l8373,33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V/v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ổi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ức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tốt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iệp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cuối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2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  <w:u w:val="thick" w:color="000000"/>
        </w:rPr>
        <w:t>Kính</w:t>
      </w:r>
      <w:r>
        <w:rPr>
          <w:rFonts w:cs="Times New Roman" w:hAnsi="Times New Roman" w:eastAsia="Times New Roman" w:ascii="Times New Roman"/>
          <w:b/>
          <w:i/>
          <w:spacing w:val="-6"/>
          <w:w w:val="100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  <w:u w:val="thick" w:color="000000"/>
        </w:rPr>
        <w:t>ử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66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ởng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ờng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ân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66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Phòng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Tân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02" w:right="85" w:firstLine="566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Khoa:</w:t>
      </w:r>
      <w:r>
        <w:rPr>
          <w:rFonts w:cs="Times New Roman" w:hAnsi="Times New Roman" w:eastAsia="Times New Roman" w:ascii="Times New Roman"/>
          <w:spacing w:val="5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Tôi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</w:t>
      </w:r>
      <w:r>
        <w:rPr>
          <w:rFonts w:cs="Times New Roman" w:hAnsi="Times New Roman" w:eastAsia="Times New Roman" w:ascii="Times New Roman"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Mã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:…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…/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……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</w:t>
      </w:r>
      <w:r>
        <w:rPr>
          <w:rFonts w:cs="Times New Roman" w:hAnsi="Times New Roman" w:eastAsia="Times New Roman" w:ascii="Times New Roman"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Ngành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</w:t>
      </w:r>
      <w:r>
        <w:rPr>
          <w:rFonts w:cs="Times New Roman" w:hAnsi="Times New Roman" w:eastAsia="Times New Roman" w:ascii="Times New Roman"/>
          <w:spacing w:val="-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gành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oại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hiế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left="102" w:right="69" w:firstLine="566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Tôi</w:t>
      </w:r>
      <w:r>
        <w:rPr>
          <w:rFonts w:cs="Times New Roman" w:hAnsi="Times New Roman" w:eastAsia="Times New Roman" w:ascii="Times New Roman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3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spacing w:val="3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spacing w:val="3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trì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spacing w:val="3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à:</w:t>
      </w:r>
      <w:r>
        <w:rPr>
          <w:rFonts w:cs="Times New Roman" w:hAnsi="Times New Roman" w:eastAsia="Times New Roman" w:ascii="Times New Roman"/>
          <w:spacing w:val="3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………,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spacing w:val="3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spacing w:val="3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Khóa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hiệp,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Tôi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vọng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sang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nghiệp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óa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Thi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hiệp.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"/>
        <w:ind w:left="63" w:right="9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spacing w:val="12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0"/>
        <w:ind w:left="111" w:right="91"/>
      </w:pP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0"/>
        <w:ind w:left="111" w:right="91"/>
      </w:pP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0"/>
        <w:ind w:left="111" w:right="91"/>
      </w:pP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0"/>
        <w:ind w:left="111" w:right="91"/>
      </w:pP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02" w:right="73" w:firstLine="566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Tôi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ghiệp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khóa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àn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ổi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ệp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66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Kính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ởng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hòng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ào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Lãnh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oa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ệt.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6" w:hRule="exact"/>
        </w:trPr>
        <w:tc>
          <w:tcPr>
            <w:tcW w:w="2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66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PHÒNG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ĐÀO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66"/>
              <w:ind w:left="4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LÃNH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ẠO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OA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66"/>
              <w:ind w:left="6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76" w:hRule="exact"/>
        </w:trPr>
        <w:tc>
          <w:tcPr>
            <w:tcW w:w="2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ý,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ghi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họ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tên)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ý,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ghi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họ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tên)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3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ý,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ghi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rõ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họ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tên)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3937" w:right="3385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RƯỞ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sectPr>
      <w:type w:val="continuous"/>
      <w:pgSz w:w="11920" w:h="16840"/>
      <w:pgMar w:top="1040" w:bottom="280" w:left="160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