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83"/>
      </w:tblGrid>
      <w:tr w:rsidR="00F778F5" w14:paraId="2E9E2F16" w14:textId="77777777" w:rsidTr="00F778F5">
        <w:tc>
          <w:tcPr>
            <w:tcW w:w="3686" w:type="dxa"/>
          </w:tcPr>
          <w:p w14:paraId="552A6334" w14:textId="77777777" w:rsidR="00F778F5" w:rsidRDefault="00F778F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Ộ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DỤC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TẠO</w:t>
            </w:r>
          </w:p>
          <w:p w14:paraId="62B7C098" w14:textId="562CB68E" w:rsidR="00F778F5" w:rsidRDefault="00F778F5">
            <w:pPr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ĐẠI HỌC 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UY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TÂN</w:t>
            </w:r>
          </w:p>
        </w:tc>
        <w:tc>
          <w:tcPr>
            <w:tcW w:w="5183" w:type="dxa"/>
          </w:tcPr>
          <w:p w14:paraId="0D136816" w14:textId="77777777" w:rsidR="00F778F5" w:rsidRDefault="00F778F5" w:rsidP="00F778F5">
            <w:pPr>
              <w:ind w:right="-3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Ã HỘI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CHỦ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HĨA VIỆT 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E64730A" w14:textId="00C0AD3A" w:rsidR="00F778F5" w:rsidRDefault="00F778F5" w:rsidP="00F778F5">
            <w:pPr>
              <w:ind w:right="-308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Độc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ập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Tự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hú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</w:tbl>
    <w:p w14:paraId="2FBF22AC" w14:textId="19FCDA05" w:rsidR="00F778F5" w:rsidRDefault="00E8095C">
      <w:pPr>
        <w:ind w:left="3650" w:right="3660"/>
        <w:jc w:val="center"/>
        <w:rPr>
          <w:b/>
          <w:spacing w:val="-1"/>
          <w:sz w:val="28"/>
          <w:szCs w:val="28"/>
        </w:rPr>
      </w:pPr>
      <w:r>
        <w:rPr>
          <w:b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44A8F7" wp14:editId="6689A702">
                <wp:simplePos x="0" y="0"/>
                <wp:positionH relativeFrom="column">
                  <wp:posOffset>3296920</wp:posOffset>
                </wp:positionH>
                <wp:positionV relativeFrom="paragraph">
                  <wp:posOffset>33020</wp:posOffset>
                </wp:positionV>
                <wp:extent cx="16306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CE0CE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6pt,2.6pt" to="38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THtgEAAMMDAAAOAAAAZHJzL2Uyb0RvYy54bWysU8GOEzEMvSPxD1HudKZFql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" strokecolor="#4579b8 [3044]"/>
            </w:pict>
          </mc:Fallback>
        </mc:AlternateContent>
      </w:r>
      <w:r>
        <w:rPr>
          <w:b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3C090" wp14:editId="7BFC6F4C">
                <wp:simplePos x="0" y="0"/>
                <wp:positionH relativeFrom="column">
                  <wp:posOffset>645160</wp:posOffset>
                </wp:positionH>
                <wp:positionV relativeFrom="paragraph">
                  <wp:posOffset>33020</wp:posOffset>
                </wp:positionV>
                <wp:extent cx="1051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93994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2.6pt" to="133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" strokecolor="#4579b8 [3044]"/>
            </w:pict>
          </mc:Fallback>
        </mc:AlternateContent>
      </w:r>
    </w:p>
    <w:p w14:paraId="76A799B8" w14:textId="6CC72ABA" w:rsidR="00D3030E" w:rsidRDefault="00E468F4">
      <w:pPr>
        <w:ind w:left="3650" w:right="366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ƠN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GHỊ</w:t>
      </w:r>
    </w:p>
    <w:p w14:paraId="16C12221" w14:textId="77777777" w:rsidR="00D3030E" w:rsidRDefault="00E468F4">
      <w:pPr>
        <w:spacing w:before="3"/>
        <w:ind w:left="2186" w:right="2195"/>
        <w:jc w:val="center"/>
        <w:rPr>
          <w:sz w:val="24"/>
          <w:szCs w:val="24"/>
        </w:rPr>
      </w:pPr>
      <w:r>
        <w:pict w14:anchorId="7B742226">
          <v:group id="_x0000_s1026" style="position:absolute;left:0;text-align:left;margin-left:202.65pt;margin-top:16.5pt;width:3in;height:0;z-index:-251657728;mso-position-horizontal-relative:page" coordorigin="4053,330" coordsize="4320,0">
            <v:shape id="_x0000_s1027" style="position:absolute;left:4053;top:330;width:4320;height:0" coordorigin="4053,330" coordsize="4320,0" path="m4053,330r4320,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V/v xin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thay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ổi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tốt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iệp cuối</w:t>
      </w:r>
      <w:r>
        <w:rPr>
          <w:b/>
          <w:spacing w:val="1"/>
          <w:sz w:val="24"/>
          <w:szCs w:val="24"/>
        </w:rPr>
        <w:t xml:space="preserve"> kh</w:t>
      </w:r>
      <w:r>
        <w:rPr>
          <w:b/>
          <w:sz w:val="24"/>
          <w:szCs w:val="24"/>
        </w:rPr>
        <w:t>óa</w:t>
      </w:r>
    </w:p>
    <w:p w14:paraId="0A471040" w14:textId="77777777" w:rsidR="00D3030E" w:rsidRDefault="00D3030E">
      <w:pPr>
        <w:spacing w:before="3" w:line="240" w:lineRule="exact"/>
        <w:rPr>
          <w:sz w:val="24"/>
          <w:szCs w:val="24"/>
        </w:rPr>
      </w:pPr>
    </w:p>
    <w:p w14:paraId="63472CEE" w14:textId="77777777" w:rsidR="00D3030E" w:rsidRDefault="00E468F4">
      <w:pPr>
        <w:ind w:left="102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>Kính</w:t>
      </w:r>
      <w:r>
        <w:rPr>
          <w:b/>
          <w:i/>
          <w:spacing w:val="-6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gử</w:t>
      </w:r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i</w:t>
      </w:r>
      <w:r>
        <w:rPr>
          <w:b/>
          <w:i/>
          <w:sz w:val="26"/>
          <w:szCs w:val="26"/>
        </w:rPr>
        <w:t xml:space="preserve"> :</w:t>
      </w:r>
    </w:p>
    <w:p w14:paraId="3C93A3D1" w14:textId="77777777" w:rsidR="00D3030E" w:rsidRDefault="00D3030E">
      <w:pPr>
        <w:spacing w:line="140" w:lineRule="exact"/>
        <w:rPr>
          <w:sz w:val="14"/>
          <w:szCs w:val="14"/>
        </w:rPr>
      </w:pPr>
    </w:p>
    <w:p w14:paraId="07005E59" w14:textId="39C3493E" w:rsidR="00D3030E" w:rsidRDefault="00E468F4">
      <w:pPr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 w:rsidR="00B465DD">
        <w:rPr>
          <w:sz w:val="26"/>
          <w:szCs w:val="26"/>
        </w:rPr>
        <w:t xml:space="preserve">Ban Giám đốc </w:t>
      </w:r>
      <w:r>
        <w:rPr>
          <w:sz w:val="26"/>
          <w:szCs w:val="26"/>
        </w:rPr>
        <w:t>ĐH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ân</w:t>
      </w:r>
    </w:p>
    <w:p w14:paraId="34303282" w14:textId="74FDA388" w:rsidR="00D3030E" w:rsidRDefault="00E468F4">
      <w:pPr>
        <w:spacing w:before="90"/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 w:rsidR="00B465DD">
        <w:rPr>
          <w:sz w:val="26"/>
          <w:szCs w:val="26"/>
        </w:rPr>
        <w:t>Ban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</w:p>
    <w:p w14:paraId="380E6537" w14:textId="77777777" w:rsidR="00D3030E" w:rsidRDefault="00E468F4">
      <w:pPr>
        <w:spacing w:before="90" w:line="312" w:lineRule="auto"/>
        <w:ind w:left="102" w:right="85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Khoa: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...............................................................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 Tôi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V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 Sinh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:…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…/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14"/>
          <w:sz w:val="26"/>
          <w:szCs w:val="26"/>
        </w:rPr>
        <w:t>/</w:t>
      </w:r>
      <w:r>
        <w:rPr>
          <w:sz w:val="26"/>
          <w:szCs w:val="26"/>
        </w:rPr>
        <w:t>.........................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Khó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 Ngành: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4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gành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 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oại</w:t>
      </w:r>
      <w:r>
        <w:rPr>
          <w:spacing w:val="-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rất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hiế</w:t>
      </w:r>
      <w:r>
        <w:rPr>
          <w:i/>
          <w:spacing w:val="2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)</w:t>
      </w:r>
      <w:r>
        <w:rPr>
          <w:spacing w:val="12"/>
          <w:sz w:val="26"/>
          <w:szCs w:val="26"/>
        </w:rPr>
        <w:t>:</w:t>
      </w:r>
      <w:r>
        <w:rPr>
          <w:sz w:val="26"/>
          <w:szCs w:val="26"/>
        </w:rPr>
        <w:t>........................</w:t>
      </w:r>
    </w:p>
    <w:p w14:paraId="1B4DCD78" w14:textId="77777777" w:rsidR="00D3030E" w:rsidRDefault="00D3030E">
      <w:pPr>
        <w:spacing w:before="3" w:line="120" w:lineRule="exact"/>
        <w:rPr>
          <w:sz w:val="12"/>
          <w:szCs w:val="12"/>
        </w:rPr>
      </w:pPr>
    </w:p>
    <w:p w14:paraId="12D029F2" w14:textId="77777777" w:rsidR="00D3030E" w:rsidRDefault="00E468F4">
      <w:pPr>
        <w:spacing w:line="312" w:lineRule="auto"/>
        <w:ind w:left="102" w:right="69" w:firstLine="56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tích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lũ</w:t>
      </w:r>
      <w:r>
        <w:rPr>
          <w:sz w:val="26"/>
          <w:szCs w:val="26"/>
        </w:rPr>
        <w:t>y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quá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tập</w:t>
      </w:r>
      <w:r>
        <w:rPr>
          <w:spacing w:val="3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à: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………,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hiện Khóa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Tôi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 vọng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 sang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dung 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nghiệp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óa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ằ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hiệp.</w:t>
      </w:r>
    </w:p>
    <w:p w14:paraId="56E5E8FA" w14:textId="77777777" w:rsidR="00D3030E" w:rsidRDefault="00E468F4">
      <w:pPr>
        <w:spacing w:before="3"/>
        <w:ind w:left="63" w:right="90"/>
        <w:jc w:val="center"/>
        <w:rPr>
          <w:sz w:val="26"/>
          <w:szCs w:val="26"/>
        </w:rPr>
      </w:pPr>
      <w:r>
        <w:rPr>
          <w:sz w:val="26"/>
          <w:szCs w:val="26"/>
        </w:rPr>
        <w:t>Lý</w:t>
      </w:r>
      <w:r>
        <w:rPr>
          <w:spacing w:val="-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do</w:t>
      </w:r>
      <w:r>
        <w:rPr>
          <w:spacing w:val="12"/>
          <w:w w:val="99"/>
          <w:sz w:val="26"/>
          <w:szCs w:val="26"/>
        </w:rPr>
        <w:t>:</w:t>
      </w: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</w:t>
      </w:r>
    </w:p>
    <w:p w14:paraId="4D27A446" w14:textId="77777777" w:rsidR="00D3030E" w:rsidRDefault="00E468F4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04D5E906" w14:textId="77777777" w:rsidR="00D3030E" w:rsidRDefault="00E468F4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</w:t>
      </w:r>
      <w:r>
        <w:rPr>
          <w:w w:val="99"/>
          <w:sz w:val="26"/>
          <w:szCs w:val="26"/>
        </w:rPr>
        <w:t>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1D594B9F" w14:textId="77777777" w:rsidR="00D3030E" w:rsidRDefault="00E468F4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05B6CE55" w14:textId="77777777" w:rsidR="00D3030E" w:rsidRDefault="00E468F4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</w:t>
      </w:r>
      <w:r>
        <w:rPr>
          <w:w w:val="99"/>
          <w:sz w:val="26"/>
          <w:szCs w:val="26"/>
        </w:rPr>
        <w:t>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511655DD" w14:textId="77777777" w:rsidR="00D3030E" w:rsidRDefault="00E468F4">
      <w:pPr>
        <w:spacing w:before="90" w:line="312" w:lineRule="auto"/>
        <w:ind w:left="102" w:right="73" w:firstLine="56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sẽ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3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ghiệp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khóa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àn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u trách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ổi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60E8E7F5" w14:textId="77777777" w:rsidR="00D3030E" w:rsidRDefault="00D3030E">
      <w:pPr>
        <w:spacing w:before="3" w:line="120" w:lineRule="exact"/>
        <w:rPr>
          <w:sz w:val="12"/>
          <w:szCs w:val="12"/>
        </w:rPr>
      </w:pPr>
    </w:p>
    <w:p w14:paraId="621798B0" w14:textId="34BC960E" w:rsidR="00D3030E" w:rsidRDefault="00E468F4">
      <w:pPr>
        <w:spacing w:line="280" w:lineRule="exact"/>
        <w:ind w:left="668"/>
        <w:rPr>
          <w:sz w:val="26"/>
          <w:szCs w:val="26"/>
        </w:rPr>
      </w:pPr>
      <w:r>
        <w:rPr>
          <w:position w:val="-1"/>
          <w:sz w:val="26"/>
          <w:szCs w:val="26"/>
        </w:rPr>
        <w:t>Kính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o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6"/>
          <w:position w:val="-1"/>
          <w:sz w:val="26"/>
          <w:szCs w:val="26"/>
        </w:rPr>
        <w:t xml:space="preserve"> </w:t>
      </w:r>
      <w:r w:rsidR="005B407E">
        <w:rPr>
          <w:position w:val="-1"/>
          <w:sz w:val="26"/>
          <w:szCs w:val="26"/>
        </w:rPr>
        <w:t xml:space="preserve">Ban </w:t>
      </w:r>
      <w:r>
        <w:rPr>
          <w:position w:val="-1"/>
          <w:sz w:val="26"/>
          <w:szCs w:val="26"/>
        </w:rPr>
        <w:t>G</w:t>
      </w:r>
      <w:r w:rsidR="005B407E">
        <w:rPr>
          <w:position w:val="-1"/>
          <w:sz w:val="26"/>
          <w:szCs w:val="26"/>
        </w:rPr>
        <w:t>iám đốc</w:t>
      </w:r>
      <w:r>
        <w:rPr>
          <w:position w:val="-1"/>
          <w:sz w:val="26"/>
          <w:szCs w:val="26"/>
        </w:rPr>
        <w:t>,</w:t>
      </w:r>
      <w:r>
        <w:rPr>
          <w:spacing w:val="-6"/>
          <w:position w:val="-1"/>
          <w:sz w:val="26"/>
          <w:szCs w:val="26"/>
        </w:rPr>
        <w:t xml:space="preserve"> </w:t>
      </w:r>
      <w:r w:rsidR="005B407E">
        <w:rPr>
          <w:position w:val="-1"/>
          <w:sz w:val="26"/>
          <w:szCs w:val="26"/>
        </w:rPr>
        <w:t>Ban</w:t>
      </w:r>
      <w:r>
        <w:rPr>
          <w:spacing w:val="-8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ào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tạo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Lãnh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đạo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oa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xét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</w:t>
      </w:r>
      <w:r>
        <w:rPr>
          <w:spacing w:val="5"/>
          <w:position w:val="-1"/>
          <w:sz w:val="26"/>
          <w:szCs w:val="26"/>
        </w:rPr>
        <w:t>u</w:t>
      </w:r>
      <w:r>
        <w:rPr>
          <w:spacing w:val="-5"/>
          <w:position w:val="-1"/>
          <w:sz w:val="26"/>
          <w:szCs w:val="26"/>
        </w:rPr>
        <w:t>y</w:t>
      </w:r>
      <w:r>
        <w:rPr>
          <w:position w:val="-1"/>
          <w:sz w:val="26"/>
          <w:szCs w:val="26"/>
        </w:rPr>
        <w:t>ệt.</w:t>
      </w:r>
    </w:p>
    <w:p w14:paraId="3E498D5A" w14:textId="77777777" w:rsidR="00D3030E" w:rsidRDefault="00D3030E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063"/>
        <w:gridCol w:w="2350"/>
      </w:tblGrid>
      <w:tr w:rsidR="00D3030E" w14:paraId="52A6DAF4" w14:textId="77777777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26C08160" w14:textId="4CA8CE29" w:rsidR="00D3030E" w:rsidRDefault="00F87E60">
            <w:pPr>
              <w:spacing w:before="66"/>
              <w:ind w:left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</w:t>
            </w:r>
            <w:r w:rsidR="00E468F4">
              <w:rPr>
                <w:b/>
                <w:spacing w:val="-8"/>
                <w:sz w:val="26"/>
                <w:szCs w:val="26"/>
              </w:rPr>
              <w:t xml:space="preserve"> </w:t>
            </w:r>
            <w:r w:rsidR="00E468F4">
              <w:rPr>
                <w:b/>
                <w:sz w:val="26"/>
                <w:szCs w:val="26"/>
              </w:rPr>
              <w:t>ĐÀO</w:t>
            </w:r>
            <w:r w:rsidR="00E468F4">
              <w:rPr>
                <w:b/>
                <w:spacing w:val="-6"/>
                <w:sz w:val="26"/>
                <w:szCs w:val="26"/>
              </w:rPr>
              <w:t xml:space="preserve"> </w:t>
            </w:r>
            <w:r w:rsidR="00E468F4">
              <w:rPr>
                <w:b/>
                <w:spacing w:val="2"/>
                <w:sz w:val="26"/>
                <w:szCs w:val="26"/>
              </w:rPr>
              <w:t>T</w:t>
            </w:r>
            <w:r w:rsidR="00E468F4">
              <w:rPr>
                <w:b/>
                <w:sz w:val="26"/>
                <w:szCs w:val="26"/>
              </w:rPr>
              <w:t>ẠO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423004E2" w14:textId="77777777" w:rsidR="00D3030E" w:rsidRDefault="00E468F4">
            <w:pPr>
              <w:spacing w:before="66"/>
              <w:ind w:left="4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38371B" w14:textId="77777777" w:rsidR="00D3030E" w:rsidRDefault="00E468F4">
            <w:pPr>
              <w:spacing w:before="66"/>
              <w:ind w:left="6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ÊN</w:t>
            </w:r>
          </w:p>
        </w:tc>
      </w:tr>
      <w:tr w:rsidR="00D3030E" w14:paraId="3EF4902E" w14:textId="77777777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62A9BCE" w14:textId="77777777" w:rsidR="00D3030E" w:rsidRDefault="00E468F4">
            <w:pPr>
              <w:spacing w:line="280" w:lineRule="exact"/>
              <w:ind w:left="1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0BA80D86" w14:textId="77777777" w:rsidR="00D3030E" w:rsidRDefault="00E468F4">
            <w:pPr>
              <w:spacing w:line="280" w:lineRule="exact"/>
              <w:ind w:left="5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1B7F6F" w14:textId="77777777" w:rsidR="00D3030E" w:rsidRDefault="00E468F4">
            <w:pPr>
              <w:spacing w:line="280" w:lineRule="exact"/>
              <w:ind w:left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</w:tr>
    </w:tbl>
    <w:p w14:paraId="474BF9CB" w14:textId="77777777" w:rsidR="00D3030E" w:rsidRDefault="00D3030E">
      <w:pPr>
        <w:spacing w:before="1" w:line="100" w:lineRule="exact"/>
        <w:rPr>
          <w:sz w:val="10"/>
          <w:szCs w:val="10"/>
        </w:rPr>
      </w:pPr>
    </w:p>
    <w:p w14:paraId="48BACCB8" w14:textId="77777777" w:rsidR="00D3030E" w:rsidRDefault="00D3030E">
      <w:pPr>
        <w:spacing w:line="200" w:lineRule="exact"/>
      </w:pPr>
    </w:p>
    <w:p w14:paraId="414C7EDE" w14:textId="77777777" w:rsidR="00D3030E" w:rsidRDefault="00D3030E">
      <w:pPr>
        <w:spacing w:line="200" w:lineRule="exact"/>
      </w:pPr>
    </w:p>
    <w:p w14:paraId="2EABE430" w14:textId="77777777" w:rsidR="00D3030E" w:rsidRDefault="00D3030E">
      <w:pPr>
        <w:spacing w:line="200" w:lineRule="exact"/>
      </w:pPr>
    </w:p>
    <w:p w14:paraId="135DE19A" w14:textId="77777777" w:rsidR="00D3030E" w:rsidRDefault="00D3030E">
      <w:pPr>
        <w:spacing w:line="200" w:lineRule="exact"/>
      </w:pPr>
    </w:p>
    <w:p w14:paraId="13A49475" w14:textId="77777777" w:rsidR="00D3030E" w:rsidRDefault="00D3030E">
      <w:pPr>
        <w:spacing w:line="200" w:lineRule="exact"/>
      </w:pPr>
    </w:p>
    <w:p w14:paraId="2BE0193B" w14:textId="77777777" w:rsidR="00D3030E" w:rsidRDefault="00D3030E">
      <w:pPr>
        <w:spacing w:line="200" w:lineRule="exact"/>
      </w:pPr>
    </w:p>
    <w:p w14:paraId="4F34C646" w14:textId="77777777" w:rsidR="00D3030E" w:rsidRDefault="00D3030E">
      <w:pPr>
        <w:spacing w:line="200" w:lineRule="exact"/>
      </w:pPr>
    </w:p>
    <w:p w14:paraId="36A73D1A" w14:textId="77777777" w:rsidR="00D3030E" w:rsidRDefault="00D3030E">
      <w:pPr>
        <w:spacing w:line="200" w:lineRule="exact"/>
      </w:pPr>
    </w:p>
    <w:p w14:paraId="48DFE7D6" w14:textId="77777777" w:rsidR="00D3030E" w:rsidRDefault="00D3030E">
      <w:pPr>
        <w:spacing w:line="200" w:lineRule="exact"/>
      </w:pPr>
    </w:p>
    <w:p w14:paraId="50CDCAF7" w14:textId="77777777" w:rsidR="00D3030E" w:rsidRDefault="00D3030E">
      <w:pPr>
        <w:spacing w:line="200" w:lineRule="exact"/>
      </w:pPr>
    </w:p>
    <w:sectPr w:rsidR="00D3030E">
      <w:type w:val="continuous"/>
      <w:pgSz w:w="1192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AE4"/>
    <w:multiLevelType w:val="multilevel"/>
    <w:tmpl w:val="3D1020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E"/>
    <w:rsid w:val="00134E88"/>
    <w:rsid w:val="005B407E"/>
    <w:rsid w:val="00B465DD"/>
    <w:rsid w:val="00D3030E"/>
    <w:rsid w:val="00E468F4"/>
    <w:rsid w:val="00E8095C"/>
    <w:rsid w:val="00F778F5"/>
    <w:rsid w:val="00F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8FB170"/>
  <w15:docId w15:val="{F4B0E128-1595-47A1-92EF-3423780D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F7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Thuc</cp:lastModifiedBy>
  <cp:revision>11</cp:revision>
  <dcterms:created xsi:type="dcterms:W3CDTF">2025-02-15T02:48:00Z</dcterms:created>
  <dcterms:modified xsi:type="dcterms:W3CDTF">2025-02-15T02:59:00Z</dcterms:modified>
</cp:coreProperties>
</file>