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08B96" w14:textId="7919470D" w:rsidR="001D2980" w:rsidRDefault="00AB7BFA" w:rsidP="00A93A88">
      <w:pPr>
        <w:spacing w:before="73" w:line="244" w:lineRule="auto"/>
        <w:ind w:left="426" w:right="120" w:firstLine="113"/>
        <w:jc w:val="center"/>
        <w:rPr>
          <w:sz w:val="24"/>
          <w:szCs w:val="24"/>
        </w:rPr>
      </w:pPr>
      <w:bookmarkStart w:id="0" w:name="_GoBack"/>
      <w:bookmarkEnd w:id="0"/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Ộ </w:t>
      </w:r>
      <w:r>
        <w:rPr>
          <w:spacing w:val="2"/>
          <w:sz w:val="24"/>
          <w:szCs w:val="24"/>
        </w:rPr>
        <w:t>G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Á</w:t>
      </w:r>
      <w:r>
        <w:rPr>
          <w:sz w:val="24"/>
          <w:szCs w:val="24"/>
        </w:rPr>
        <w:t>O DỤC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VÀ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Đ</w:t>
      </w:r>
      <w:r>
        <w:rPr>
          <w:spacing w:val="1"/>
          <w:sz w:val="24"/>
          <w:szCs w:val="24"/>
        </w:rPr>
        <w:t>À</w:t>
      </w:r>
      <w:r>
        <w:rPr>
          <w:sz w:val="24"/>
          <w:szCs w:val="24"/>
        </w:rPr>
        <w:t xml:space="preserve">O TẠO       </w:t>
      </w:r>
      <w:r>
        <w:rPr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CỘNG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 xml:space="preserve">À </w:t>
      </w:r>
      <w:r>
        <w:rPr>
          <w:b/>
          <w:spacing w:val="-1"/>
          <w:sz w:val="24"/>
          <w:szCs w:val="24"/>
        </w:rPr>
        <w:t>X</w:t>
      </w:r>
      <w:r>
        <w:rPr>
          <w:b/>
          <w:sz w:val="24"/>
          <w:szCs w:val="24"/>
        </w:rPr>
        <w:t>Ã HỘI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CHỦ 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 xml:space="preserve">HĨA VIỆT </w:t>
      </w:r>
      <w:r>
        <w:rPr>
          <w:b/>
          <w:spacing w:val="2"/>
          <w:sz w:val="24"/>
          <w:szCs w:val="24"/>
        </w:rPr>
        <w:t>N</w:t>
      </w:r>
      <w:r>
        <w:rPr>
          <w:b/>
          <w:sz w:val="24"/>
          <w:szCs w:val="24"/>
        </w:rPr>
        <w:t xml:space="preserve">AM </w:t>
      </w:r>
      <w:r w:rsidR="00A93A88">
        <w:rPr>
          <w:b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 xml:space="preserve">ĐẠI HỌC </w:t>
      </w:r>
      <w:r>
        <w:rPr>
          <w:b/>
          <w:spacing w:val="2"/>
          <w:sz w:val="24"/>
          <w:szCs w:val="24"/>
        </w:rPr>
        <w:t>D</w:t>
      </w:r>
      <w:r>
        <w:rPr>
          <w:b/>
          <w:sz w:val="24"/>
          <w:szCs w:val="24"/>
        </w:rPr>
        <w:t>UY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TÂN                     </w:t>
      </w:r>
      <w:r>
        <w:rPr>
          <w:b/>
          <w:spacing w:val="12"/>
          <w:sz w:val="24"/>
          <w:szCs w:val="24"/>
        </w:rPr>
        <w:t xml:space="preserve"> </w:t>
      </w:r>
      <w:r w:rsidR="00A93A88">
        <w:rPr>
          <w:b/>
          <w:spacing w:val="12"/>
          <w:sz w:val="24"/>
          <w:szCs w:val="24"/>
        </w:rPr>
        <w:t xml:space="preserve">         </w:t>
      </w:r>
      <w:r>
        <w:rPr>
          <w:b/>
          <w:sz w:val="24"/>
          <w:szCs w:val="24"/>
        </w:rPr>
        <w:t>Độc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Lập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Tự Do -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Hạ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hú</w:t>
      </w:r>
      <w:r>
        <w:rPr>
          <w:b/>
          <w:sz w:val="24"/>
          <w:szCs w:val="24"/>
        </w:rPr>
        <w:t>c</w:t>
      </w:r>
    </w:p>
    <w:p w14:paraId="6C97B894" w14:textId="0517E43F" w:rsidR="001D2980" w:rsidRDefault="00842327">
      <w:pPr>
        <w:spacing w:before="15" w:line="220" w:lineRule="exact"/>
        <w:rPr>
          <w:sz w:val="22"/>
          <w:szCs w:val="22"/>
        </w:rPr>
      </w:pPr>
      <w:r>
        <w:pict w14:anchorId="6EFDB0FC">
          <v:group id="_x0000_s1030" style="position:absolute;margin-left:114.15pt;margin-top:1.85pt;width:146.25pt;height:0;z-index:-251659776;mso-position-horizontal-relative:page" coordorigin="2223,681" coordsize="2925,0">
            <v:shape id="_x0000_s1031" style="position:absolute;left:2223;top:681;width:2925;height:0" coordorigin="2223,681" coordsize="2925,0" path="m2223,681r2925,e" filled="f">
              <v:path arrowok="t"/>
            </v:shape>
            <w10:wrap anchorx="page"/>
          </v:group>
        </w:pict>
      </w:r>
      <w:r>
        <w:pict w14:anchorId="157B94A8">
          <v:group id="_x0000_s1028" style="position:absolute;margin-left:354.15pt;margin-top:1.85pt;width:146.25pt;height:0;z-index:-251658752;mso-position-horizontal-relative:page" coordorigin="6783,671" coordsize="2925,0">
            <v:shape id="_x0000_s1029" style="position:absolute;left:6783;top:671;width:2925;height:0" coordorigin="6783,671" coordsize="2925,0" path="m6783,671r2925,e" filled="f">
              <v:path arrowok="t"/>
            </v:shape>
            <w10:wrap anchorx="page"/>
          </v:group>
        </w:pict>
      </w:r>
    </w:p>
    <w:p w14:paraId="139103B9" w14:textId="77777777" w:rsidR="001D2980" w:rsidRDefault="00AB7BFA">
      <w:pPr>
        <w:ind w:left="3650" w:right="3660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Đ</w:t>
      </w:r>
      <w:r>
        <w:rPr>
          <w:b/>
          <w:sz w:val="28"/>
          <w:szCs w:val="28"/>
        </w:rPr>
        <w:t>ƠN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Đ</w:t>
      </w:r>
      <w:r>
        <w:rPr>
          <w:b/>
          <w:sz w:val="28"/>
          <w:szCs w:val="28"/>
        </w:rPr>
        <w:t xml:space="preserve">Ề </w:t>
      </w:r>
      <w:r>
        <w:rPr>
          <w:b/>
          <w:spacing w:val="-2"/>
          <w:sz w:val="28"/>
          <w:szCs w:val="28"/>
        </w:rPr>
        <w:t>N</w:t>
      </w:r>
      <w:r>
        <w:rPr>
          <w:b/>
          <w:sz w:val="28"/>
          <w:szCs w:val="28"/>
        </w:rPr>
        <w:t>GHỊ</w:t>
      </w:r>
    </w:p>
    <w:p w14:paraId="3D4890B9" w14:textId="77777777" w:rsidR="001D2980" w:rsidRDefault="00842327">
      <w:pPr>
        <w:spacing w:before="3"/>
        <w:ind w:left="2186" w:right="2195"/>
        <w:jc w:val="center"/>
        <w:rPr>
          <w:sz w:val="24"/>
          <w:szCs w:val="24"/>
        </w:rPr>
      </w:pPr>
      <w:r>
        <w:pict w14:anchorId="4102B418">
          <v:group id="_x0000_s1026" style="position:absolute;left:0;text-align:left;margin-left:202.65pt;margin-top:16.5pt;width:3in;height:0;z-index:-251657728;mso-position-horizontal-relative:page" coordorigin="4053,330" coordsize="4320,0">
            <v:shape id="_x0000_s1027" style="position:absolute;left:4053;top:330;width:4320;height:0" coordorigin="4053,330" coordsize="4320,0" path="m4053,330r4320,e" filled="f">
              <v:path arrowok="t"/>
            </v:shape>
            <w10:wrap anchorx="page"/>
          </v:group>
        </w:pict>
      </w:r>
      <w:r w:rsidR="00AB7BFA">
        <w:rPr>
          <w:b/>
          <w:sz w:val="24"/>
          <w:szCs w:val="24"/>
        </w:rPr>
        <w:t>V/v xin</w:t>
      </w:r>
      <w:r w:rsidR="00AB7BFA">
        <w:rPr>
          <w:b/>
          <w:spacing w:val="1"/>
          <w:sz w:val="24"/>
          <w:szCs w:val="24"/>
        </w:rPr>
        <w:t xml:space="preserve"> </w:t>
      </w:r>
      <w:r w:rsidR="00AB7BFA">
        <w:rPr>
          <w:b/>
          <w:sz w:val="24"/>
          <w:szCs w:val="24"/>
        </w:rPr>
        <w:t xml:space="preserve">thay </w:t>
      </w:r>
      <w:r w:rsidR="00AB7BFA">
        <w:rPr>
          <w:b/>
          <w:spacing w:val="1"/>
          <w:sz w:val="24"/>
          <w:szCs w:val="24"/>
        </w:rPr>
        <w:t>đ</w:t>
      </w:r>
      <w:r w:rsidR="00AB7BFA">
        <w:rPr>
          <w:b/>
          <w:sz w:val="24"/>
          <w:szCs w:val="24"/>
        </w:rPr>
        <w:t>ổi</w:t>
      </w:r>
      <w:r w:rsidR="00AB7BFA">
        <w:rPr>
          <w:b/>
          <w:spacing w:val="-2"/>
          <w:sz w:val="24"/>
          <w:szCs w:val="24"/>
        </w:rPr>
        <w:t xml:space="preserve"> </w:t>
      </w:r>
      <w:r w:rsidR="00AB7BFA">
        <w:rPr>
          <w:b/>
          <w:spacing w:val="1"/>
          <w:sz w:val="24"/>
          <w:szCs w:val="24"/>
        </w:rPr>
        <w:t>h</w:t>
      </w:r>
      <w:r w:rsidR="00AB7BFA">
        <w:rPr>
          <w:b/>
          <w:sz w:val="24"/>
          <w:szCs w:val="24"/>
        </w:rPr>
        <w:t>ì</w:t>
      </w:r>
      <w:r w:rsidR="00AB7BFA">
        <w:rPr>
          <w:b/>
          <w:spacing w:val="-1"/>
          <w:sz w:val="24"/>
          <w:szCs w:val="24"/>
        </w:rPr>
        <w:t>n</w:t>
      </w:r>
      <w:r w:rsidR="00AB7BFA">
        <w:rPr>
          <w:b/>
          <w:sz w:val="24"/>
          <w:szCs w:val="24"/>
        </w:rPr>
        <w:t>h</w:t>
      </w:r>
      <w:r w:rsidR="00AB7BFA">
        <w:rPr>
          <w:b/>
          <w:spacing w:val="1"/>
          <w:sz w:val="24"/>
          <w:szCs w:val="24"/>
        </w:rPr>
        <w:t xml:space="preserve"> </w:t>
      </w:r>
      <w:r w:rsidR="00AB7BFA">
        <w:rPr>
          <w:b/>
          <w:sz w:val="24"/>
          <w:szCs w:val="24"/>
        </w:rPr>
        <w:t>t</w:t>
      </w:r>
      <w:r w:rsidR="00AB7BFA">
        <w:rPr>
          <w:b/>
          <w:spacing w:val="-2"/>
          <w:sz w:val="24"/>
          <w:szCs w:val="24"/>
        </w:rPr>
        <w:t>h</w:t>
      </w:r>
      <w:r w:rsidR="00AB7BFA">
        <w:rPr>
          <w:b/>
          <w:sz w:val="24"/>
          <w:szCs w:val="24"/>
        </w:rPr>
        <w:t>ức</w:t>
      </w:r>
      <w:r w:rsidR="00AB7BFA">
        <w:rPr>
          <w:b/>
          <w:spacing w:val="-1"/>
          <w:sz w:val="24"/>
          <w:szCs w:val="24"/>
        </w:rPr>
        <w:t xml:space="preserve"> </w:t>
      </w:r>
      <w:r w:rsidR="00AB7BFA">
        <w:rPr>
          <w:b/>
          <w:sz w:val="24"/>
          <w:szCs w:val="24"/>
        </w:rPr>
        <w:t>tốt</w:t>
      </w:r>
      <w:r w:rsidR="00AB7BFA">
        <w:rPr>
          <w:b/>
          <w:spacing w:val="-1"/>
          <w:sz w:val="24"/>
          <w:szCs w:val="24"/>
        </w:rPr>
        <w:t xml:space="preserve"> </w:t>
      </w:r>
      <w:r w:rsidR="00AB7BFA">
        <w:rPr>
          <w:b/>
          <w:spacing w:val="1"/>
          <w:sz w:val="24"/>
          <w:szCs w:val="24"/>
        </w:rPr>
        <w:t>n</w:t>
      </w:r>
      <w:r w:rsidR="00AB7BFA">
        <w:rPr>
          <w:b/>
          <w:sz w:val="24"/>
          <w:szCs w:val="24"/>
        </w:rPr>
        <w:t>g</w:t>
      </w:r>
      <w:r w:rsidR="00AB7BFA">
        <w:rPr>
          <w:b/>
          <w:spacing w:val="1"/>
          <w:sz w:val="24"/>
          <w:szCs w:val="24"/>
        </w:rPr>
        <w:t>h</w:t>
      </w:r>
      <w:r w:rsidR="00AB7BFA">
        <w:rPr>
          <w:b/>
          <w:sz w:val="24"/>
          <w:szCs w:val="24"/>
        </w:rPr>
        <w:t>iệp cuối</w:t>
      </w:r>
      <w:r w:rsidR="00AB7BFA">
        <w:rPr>
          <w:b/>
          <w:spacing w:val="1"/>
          <w:sz w:val="24"/>
          <w:szCs w:val="24"/>
        </w:rPr>
        <w:t xml:space="preserve"> kh</w:t>
      </w:r>
      <w:r w:rsidR="00AB7BFA">
        <w:rPr>
          <w:b/>
          <w:sz w:val="24"/>
          <w:szCs w:val="24"/>
        </w:rPr>
        <w:t>óa</w:t>
      </w:r>
    </w:p>
    <w:p w14:paraId="23E4CBBF" w14:textId="77777777" w:rsidR="001D2980" w:rsidRDefault="001D2980">
      <w:pPr>
        <w:spacing w:before="3" w:line="240" w:lineRule="exact"/>
        <w:rPr>
          <w:sz w:val="24"/>
          <w:szCs w:val="24"/>
        </w:rPr>
      </w:pPr>
    </w:p>
    <w:p w14:paraId="1B691D41" w14:textId="16228945" w:rsidR="001D2980" w:rsidRDefault="00AB7BFA">
      <w:pPr>
        <w:ind w:left="102"/>
        <w:rPr>
          <w:sz w:val="26"/>
          <w:szCs w:val="26"/>
        </w:rPr>
      </w:pPr>
      <w:r>
        <w:rPr>
          <w:b/>
          <w:i/>
          <w:sz w:val="26"/>
          <w:szCs w:val="26"/>
          <w:u w:val="thick" w:color="000000"/>
        </w:rPr>
        <w:t>Kính</w:t>
      </w:r>
      <w:r>
        <w:rPr>
          <w:b/>
          <w:i/>
          <w:spacing w:val="-6"/>
          <w:sz w:val="26"/>
          <w:szCs w:val="26"/>
          <w:u w:val="thick" w:color="000000"/>
        </w:rPr>
        <w:t xml:space="preserve"> </w:t>
      </w:r>
      <w:r>
        <w:rPr>
          <w:b/>
          <w:i/>
          <w:sz w:val="26"/>
          <w:szCs w:val="26"/>
          <w:u w:val="thick" w:color="000000"/>
        </w:rPr>
        <w:t>gửi</w:t>
      </w:r>
      <w:r>
        <w:rPr>
          <w:b/>
          <w:i/>
          <w:sz w:val="26"/>
          <w:szCs w:val="26"/>
        </w:rPr>
        <w:t>:</w:t>
      </w:r>
    </w:p>
    <w:p w14:paraId="2A94094D" w14:textId="77777777" w:rsidR="001D2980" w:rsidRDefault="001D2980">
      <w:pPr>
        <w:spacing w:line="140" w:lineRule="exact"/>
        <w:rPr>
          <w:sz w:val="14"/>
          <w:szCs w:val="14"/>
        </w:rPr>
      </w:pPr>
    </w:p>
    <w:p w14:paraId="0C359BC7" w14:textId="602A55EC" w:rsidR="001D2980" w:rsidRDefault="00AB7BFA">
      <w:pPr>
        <w:ind w:left="668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 w:rsidR="00A93A88">
        <w:rPr>
          <w:sz w:val="26"/>
          <w:szCs w:val="26"/>
        </w:rPr>
        <w:t>Giám đốc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ĐH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4"/>
          <w:sz w:val="26"/>
          <w:szCs w:val="26"/>
        </w:rPr>
        <w:t>u</w:t>
      </w:r>
      <w:r>
        <w:rPr>
          <w:sz w:val="26"/>
          <w:szCs w:val="26"/>
        </w:rPr>
        <w:t>y</w:t>
      </w:r>
      <w:r>
        <w:rPr>
          <w:spacing w:val="-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ân</w:t>
      </w:r>
    </w:p>
    <w:p w14:paraId="7FA5DBBC" w14:textId="5B74743F" w:rsidR="001D2980" w:rsidRDefault="00AB7BFA">
      <w:pPr>
        <w:spacing w:before="90"/>
        <w:ind w:left="668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 w:rsidR="00A93A88">
        <w:rPr>
          <w:sz w:val="26"/>
          <w:szCs w:val="26"/>
        </w:rPr>
        <w:t>Ban</w:t>
      </w:r>
      <w:r>
        <w:rPr>
          <w:spacing w:val="-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ào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tạo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ĐH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5"/>
          <w:sz w:val="26"/>
          <w:szCs w:val="26"/>
        </w:rPr>
        <w:t>u</w:t>
      </w:r>
      <w:r>
        <w:rPr>
          <w:sz w:val="26"/>
          <w:szCs w:val="26"/>
        </w:rPr>
        <w:t>y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Tân</w:t>
      </w:r>
    </w:p>
    <w:p w14:paraId="18EBAF37" w14:textId="77777777" w:rsidR="001D2980" w:rsidRDefault="00AB7BFA">
      <w:pPr>
        <w:spacing w:before="90" w:line="312" w:lineRule="auto"/>
        <w:ind w:left="102" w:right="85" w:firstLine="566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Khoa:</w:t>
      </w:r>
      <w:r>
        <w:rPr>
          <w:spacing w:val="51"/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</w:t>
      </w:r>
      <w:r>
        <w:rPr>
          <w:spacing w:val="1"/>
          <w:sz w:val="26"/>
          <w:szCs w:val="26"/>
        </w:rPr>
        <w:t>.</w:t>
      </w:r>
      <w:r>
        <w:rPr>
          <w:sz w:val="26"/>
          <w:szCs w:val="26"/>
        </w:rPr>
        <w:t>...............................................................</w:t>
      </w:r>
      <w:r>
        <w:rPr>
          <w:spacing w:val="1"/>
          <w:sz w:val="26"/>
          <w:szCs w:val="26"/>
        </w:rPr>
        <w:t>.</w:t>
      </w:r>
      <w:r>
        <w:rPr>
          <w:sz w:val="26"/>
          <w:szCs w:val="26"/>
        </w:rPr>
        <w:t>..................... Tôi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tên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là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: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</w:t>
      </w:r>
      <w:r>
        <w:rPr>
          <w:spacing w:val="1"/>
          <w:sz w:val="26"/>
          <w:szCs w:val="26"/>
        </w:rPr>
        <w:t>.</w:t>
      </w:r>
      <w:r>
        <w:rPr>
          <w:sz w:val="26"/>
          <w:szCs w:val="26"/>
        </w:rPr>
        <w:t>...................</w:t>
      </w:r>
      <w:r>
        <w:rPr>
          <w:spacing w:val="-16"/>
          <w:sz w:val="26"/>
          <w:szCs w:val="26"/>
        </w:rPr>
        <w:t xml:space="preserve"> </w:t>
      </w:r>
      <w:r>
        <w:rPr>
          <w:sz w:val="26"/>
          <w:szCs w:val="26"/>
        </w:rPr>
        <w:t>Mã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số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V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:</w:t>
      </w:r>
      <w:r>
        <w:rPr>
          <w:spacing w:val="-26"/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</w:t>
      </w:r>
      <w:r>
        <w:rPr>
          <w:spacing w:val="1"/>
          <w:sz w:val="26"/>
          <w:szCs w:val="26"/>
        </w:rPr>
        <w:t>.</w:t>
      </w:r>
      <w:r>
        <w:rPr>
          <w:sz w:val="26"/>
          <w:szCs w:val="26"/>
        </w:rPr>
        <w:t>.................. Sinh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ng</w:t>
      </w:r>
      <w:r>
        <w:rPr>
          <w:spacing w:val="5"/>
          <w:sz w:val="26"/>
          <w:szCs w:val="26"/>
        </w:rPr>
        <w:t>à</w:t>
      </w:r>
      <w:r>
        <w:rPr>
          <w:sz w:val="26"/>
          <w:szCs w:val="26"/>
        </w:rPr>
        <w:t>y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:…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…/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14"/>
          <w:sz w:val="26"/>
          <w:szCs w:val="26"/>
        </w:rPr>
        <w:t>/</w:t>
      </w:r>
      <w:r>
        <w:rPr>
          <w:sz w:val="26"/>
          <w:szCs w:val="26"/>
        </w:rPr>
        <w:t>.........................</w:t>
      </w:r>
      <w:r>
        <w:rPr>
          <w:spacing w:val="-17"/>
          <w:sz w:val="26"/>
          <w:szCs w:val="26"/>
        </w:rPr>
        <w:t xml:space="preserve"> </w:t>
      </w:r>
      <w:r>
        <w:rPr>
          <w:sz w:val="26"/>
          <w:szCs w:val="26"/>
        </w:rPr>
        <w:t>Là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sinh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vi</w:t>
      </w:r>
      <w:r>
        <w:rPr>
          <w:spacing w:val="2"/>
          <w:sz w:val="26"/>
          <w:szCs w:val="26"/>
        </w:rPr>
        <w:t>ê</w:t>
      </w:r>
      <w:r>
        <w:rPr>
          <w:sz w:val="26"/>
          <w:szCs w:val="26"/>
        </w:rPr>
        <w:t>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Khó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: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..................................... Ngành: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</w:t>
      </w:r>
      <w:r>
        <w:rPr>
          <w:spacing w:val="1"/>
          <w:sz w:val="26"/>
          <w:szCs w:val="26"/>
        </w:rPr>
        <w:t>.</w:t>
      </w:r>
      <w:r>
        <w:rPr>
          <w:sz w:val="26"/>
          <w:szCs w:val="26"/>
        </w:rPr>
        <w:t>.........................</w:t>
      </w:r>
      <w:r>
        <w:rPr>
          <w:spacing w:val="-20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4"/>
          <w:sz w:val="26"/>
          <w:szCs w:val="26"/>
        </w:rPr>
        <w:t>u</w:t>
      </w:r>
      <w:r>
        <w:rPr>
          <w:spacing w:val="-5"/>
          <w:sz w:val="26"/>
          <w:szCs w:val="26"/>
        </w:rPr>
        <w:t>y</w:t>
      </w:r>
      <w:r>
        <w:rPr>
          <w:sz w:val="26"/>
          <w:szCs w:val="26"/>
        </w:rPr>
        <w:t>ên</w:t>
      </w:r>
      <w:r>
        <w:rPr>
          <w:spacing w:val="-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gành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: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.......................................... Số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điện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oại</w:t>
      </w:r>
      <w:r>
        <w:rPr>
          <w:spacing w:val="-3"/>
          <w:sz w:val="26"/>
          <w:szCs w:val="26"/>
        </w:rPr>
        <w:t xml:space="preserve"> </w:t>
      </w:r>
      <w:r>
        <w:rPr>
          <w:i/>
          <w:spacing w:val="-2"/>
          <w:sz w:val="26"/>
          <w:szCs w:val="26"/>
        </w:rPr>
        <w:t>(</w:t>
      </w:r>
      <w:r>
        <w:rPr>
          <w:i/>
          <w:sz w:val="26"/>
          <w:szCs w:val="26"/>
        </w:rPr>
        <w:t>rất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cần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t</w:t>
      </w:r>
      <w:r>
        <w:rPr>
          <w:i/>
          <w:sz w:val="26"/>
          <w:szCs w:val="26"/>
        </w:rPr>
        <w:t>hiế</w:t>
      </w:r>
      <w:r>
        <w:rPr>
          <w:i/>
          <w:spacing w:val="2"/>
          <w:sz w:val="26"/>
          <w:szCs w:val="26"/>
        </w:rPr>
        <w:t>t</w:t>
      </w:r>
      <w:r>
        <w:rPr>
          <w:i/>
          <w:spacing w:val="-1"/>
          <w:sz w:val="26"/>
          <w:szCs w:val="26"/>
        </w:rPr>
        <w:t>)</w:t>
      </w:r>
      <w:r>
        <w:rPr>
          <w:spacing w:val="12"/>
          <w:sz w:val="26"/>
          <w:szCs w:val="26"/>
        </w:rPr>
        <w:t>:</w:t>
      </w:r>
      <w:r>
        <w:rPr>
          <w:sz w:val="26"/>
          <w:szCs w:val="26"/>
        </w:rPr>
        <w:t>........................</w:t>
      </w:r>
    </w:p>
    <w:p w14:paraId="24AD8475" w14:textId="77777777" w:rsidR="001D2980" w:rsidRDefault="001D2980">
      <w:pPr>
        <w:spacing w:before="3" w:line="120" w:lineRule="exact"/>
        <w:rPr>
          <w:sz w:val="12"/>
          <w:szCs w:val="12"/>
        </w:rPr>
      </w:pPr>
    </w:p>
    <w:p w14:paraId="2FBF4E2D" w14:textId="77777777" w:rsidR="001D2980" w:rsidRDefault="00AB7BFA">
      <w:pPr>
        <w:spacing w:line="312" w:lineRule="auto"/>
        <w:ind w:left="102" w:right="69" w:firstLine="566"/>
        <w:jc w:val="both"/>
        <w:rPr>
          <w:sz w:val="26"/>
          <w:szCs w:val="26"/>
        </w:rPr>
      </w:pPr>
      <w:r>
        <w:rPr>
          <w:sz w:val="26"/>
          <w:szCs w:val="26"/>
        </w:rPr>
        <w:t>Tôi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đã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đạt</w:t>
      </w:r>
      <w:r>
        <w:rPr>
          <w:spacing w:val="3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i</w:t>
      </w:r>
      <w:r>
        <w:rPr>
          <w:spacing w:val="2"/>
          <w:sz w:val="26"/>
          <w:szCs w:val="26"/>
        </w:rPr>
        <w:t>ể</w:t>
      </w:r>
      <w:r>
        <w:rPr>
          <w:sz w:val="26"/>
          <w:szCs w:val="26"/>
        </w:rPr>
        <w:t>m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tích</w:t>
      </w:r>
      <w:r>
        <w:rPr>
          <w:spacing w:val="3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lũ</w:t>
      </w:r>
      <w:r>
        <w:rPr>
          <w:sz w:val="26"/>
          <w:szCs w:val="26"/>
        </w:rPr>
        <w:t>y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quá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trì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học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tập</w:t>
      </w:r>
      <w:r>
        <w:rPr>
          <w:spacing w:val="3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à: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………,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đủ</w:t>
      </w:r>
      <w:r>
        <w:rPr>
          <w:spacing w:val="33"/>
          <w:sz w:val="26"/>
          <w:szCs w:val="26"/>
        </w:rPr>
        <w:t xml:space="preserve"> </w:t>
      </w:r>
      <w:r>
        <w:rPr>
          <w:sz w:val="26"/>
          <w:szCs w:val="26"/>
        </w:rPr>
        <w:t>điều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k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ện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hiện Khóa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luận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tốt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hiệp,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nh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ng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Tôi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có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ng</w:t>
      </w:r>
      <w:r>
        <w:rPr>
          <w:spacing w:val="5"/>
          <w:sz w:val="26"/>
          <w:szCs w:val="26"/>
        </w:rPr>
        <w:t>u</w:t>
      </w:r>
      <w:r>
        <w:rPr>
          <w:spacing w:val="-5"/>
          <w:sz w:val="26"/>
          <w:szCs w:val="26"/>
        </w:rPr>
        <w:t>y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n vọng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xin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5"/>
          <w:sz w:val="26"/>
          <w:szCs w:val="26"/>
        </w:rPr>
        <w:t>u</w:t>
      </w:r>
      <w:r>
        <w:rPr>
          <w:spacing w:val="-5"/>
          <w:sz w:val="26"/>
          <w:szCs w:val="26"/>
        </w:rPr>
        <w:t>y</w:t>
      </w:r>
      <w:r>
        <w:rPr>
          <w:spacing w:val="2"/>
          <w:sz w:val="26"/>
          <w:szCs w:val="26"/>
        </w:rPr>
        <w:t>ể</w:t>
      </w:r>
      <w:r>
        <w:rPr>
          <w:sz w:val="26"/>
          <w:szCs w:val="26"/>
        </w:rPr>
        <w:t>n sang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hiện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nội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dung tốt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nghiệp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cuối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k</w:t>
      </w:r>
      <w:r>
        <w:rPr>
          <w:spacing w:val="3"/>
          <w:sz w:val="26"/>
          <w:szCs w:val="26"/>
        </w:rPr>
        <w:t>h</w:t>
      </w:r>
      <w:r>
        <w:rPr>
          <w:sz w:val="26"/>
          <w:szCs w:val="26"/>
        </w:rPr>
        <w:t>óa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b</w:t>
      </w:r>
      <w:r>
        <w:rPr>
          <w:spacing w:val="3"/>
          <w:sz w:val="26"/>
          <w:szCs w:val="26"/>
        </w:rPr>
        <w:t>ằ</w:t>
      </w:r>
      <w:r>
        <w:rPr>
          <w:sz w:val="26"/>
          <w:szCs w:val="26"/>
        </w:rPr>
        <w:t>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hình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ọc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ọc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phần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Thi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tốt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hiệp.</w:t>
      </w:r>
    </w:p>
    <w:p w14:paraId="5926EDBC" w14:textId="77777777" w:rsidR="001D2980" w:rsidRDefault="00AB7BFA">
      <w:pPr>
        <w:spacing w:before="3"/>
        <w:ind w:left="63" w:right="90"/>
        <w:jc w:val="center"/>
        <w:rPr>
          <w:sz w:val="26"/>
          <w:szCs w:val="26"/>
        </w:rPr>
      </w:pPr>
      <w:r>
        <w:rPr>
          <w:sz w:val="26"/>
          <w:szCs w:val="26"/>
        </w:rPr>
        <w:t>Lý</w:t>
      </w:r>
      <w:r>
        <w:rPr>
          <w:spacing w:val="-3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do</w:t>
      </w:r>
      <w:r>
        <w:rPr>
          <w:spacing w:val="12"/>
          <w:w w:val="99"/>
          <w:sz w:val="26"/>
          <w:szCs w:val="26"/>
        </w:rPr>
        <w:t>:</w:t>
      </w:r>
      <w:r>
        <w:rPr>
          <w:w w:val="99"/>
          <w:sz w:val="26"/>
          <w:szCs w:val="26"/>
        </w:rPr>
        <w:t>...............................</w:t>
      </w:r>
      <w:r>
        <w:rPr>
          <w:spacing w:val="1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...............................................................</w:t>
      </w:r>
      <w:r>
        <w:rPr>
          <w:spacing w:val="1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.................................</w:t>
      </w:r>
    </w:p>
    <w:p w14:paraId="457B39E3" w14:textId="77777777" w:rsidR="001D2980" w:rsidRDefault="00AB7BFA">
      <w:pPr>
        <w:spacing w:before="90"/>
        <w:ind w:left="111" w:right="91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...............................</w:t>
      </w:r>
      <w:r>
        <w:rPr>
          <w:spacing w:val="1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...............................................................................................</w:t>
      </w:r>
      <w:r>
        <w:rPr>
          <w:spacing w:val="1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</w:t>
      </w:r>
    </w:p>
    <w:p w14:paraId="23688538" w14:textId="77777777" w:rsidR="001D2980" w:rsidRDefault="00AB7BFA">
      <w:pPr>
        <w:spacing w:before="90"/>
        <w:ind w:left="111" w:right="91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...............................</w:t>
      </w:r>
      <w:r>
        <w:rPr>
          <w:spacing w:val="1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...............................................................................................</w:t>
      </w:r>
      <w:r>
        <w:rPr>
          <w:spacing w:val="1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</w:t>
      </w:r>
    </w:p>
    <w:p w14:paraId="7BCB8151" w14:textId="77777777" w:rsidR="001D2980" w:rsidRDefault="00AB7BFA">
      <w:pPr>
        <w:spacing w:before="90"/>
        <w:ind w:left="111" w:right="91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...............................</w:t>
      </w:r>
      <w:r>
        <w:rPr>
          <w:spacing w:val="1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...............................................................................................</w:t>
      </w:r>
      <w:r>
        <w:rPr>
          <w:spacing w:val="1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</w:t>
      </w:r>
    </w:p>
    <w:p w14:paraId="492D07AC" w14:textId="77777777" w:rsidR="001D2980" w:rsidRDefault="00AB7BFA">
      <w:pPr>
        <w:spacing w:before="90"/>
        <w:ind w:left="111" w:right="91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...............................</w:t>
      </w:r>
      <w:r>
        <w:rPr>
          <w:spacing w:val="1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...............................................................................................</w:t>
      </w:r>
      <w:r>
        <w:rPr>
          <w:spacing w:val="1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</w:t>
      </w:r>
    </w:p>
    <w:p w14:paraId="5F8C2614" w14:textId="77777777" w:rsidR="001D2980" w:rsidRDefault="00AB7BFA">
      <w:pPr>
        <w:spacing w:before="90" w:line="312" w:lineRule="auto"/>
        <w:ind w:left="102" w:right="73" w:firstLine="566"/>
        <w:jc w:val="both"/>
        <w:rPr>
          <w:sz w:val="26"/>
          <w:szCs w:val="26"/>
        </w:rPr>
      </w:pPr>
      <w:r>
        <w:rPr>
          <w:sz w:val="26"/>
          <w:szCs w:val="26"/>
        </w:rPr>
        <w:t>Tôi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a</w:t>
      </w:r>
      <w:r>
        <w:rPr>
          <w:sz w:val="26"/>
          <w:szCs w:val="26"/>
        </w:rPr>
        <w:t>m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kết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sẽ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hiện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tốt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nội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dung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tốt</w:t>
      </w:r>
      <w:r>
        <w:rPr>
          <w:spacing w:val="3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ghiệp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cuối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khóa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h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àn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toàn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2"/>
          <w:sz w:val="26"/>
          <w:szCs w:val="26"/>
        </w:rPr>
        <w:t>ị</w:t>
      </w:r>
      <w:r>
        <w:rPr>
          <w:sz w:val="26"/>
          <w:szCs w:val="26"/>
        </w:rPr>
        <w:t>u trách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nhi</w:t>
      </w:r>
      <w:r>
        <w:rPr>
          <w:spacing w:val="3"/>
          <w:sz w:val="26"/>
          <w:szCs w:val="26"/>
        </w:rPr>
        <w:t>ệ</w:t>
      </w:r>
      <w:r>
        <w:rPr>
          <w:sz w:val="26"/>
          <w:szCs w:val="26"/>
        </w:rPr>
        <w:t>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về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việc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h</w:t>
      </w:r>
      <w:r>
        <w:rPr>
          <w:spacing w:val="2"/>
          <w:sz w:val="26"/>
          <w:szCs w:val="26"/>
        </w:rPr>
        <w:t>a</w:t>
      </w:r>
      <w:r>
        <w:rPr>
          <w:sz w:val="26"/>
          <w:szCs w:val="26"/>
        </w:rPr>
        <w:t>y</w:t>
      </w:r>
      <w:r>
        <w:rPr>
          <w:spacing w:val="-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ổi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hình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tốt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h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ệp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5"/>
          <w:sz w:val="26"/>
          <w:szCs w:val="26"/>
        </w:rPr>
        <w:t>à</w:t>
      </w:r>
      <w:r>
        <w:rPr>
          <w:spacing w:val="-5"/>
          <w:sz w:val="26"/>
          <w:szCs w:val="26"/>
        </w:rPr>
        <w:t>y</w:t>
      </w:r>
      <w:r>
        <w:rPr>
          <w:sz w:val="26"/>
          <w:szCs w:val="26"/>
        </w:rPr>
        <w:t>.</w:t>
      </w:r>
    </w:p>
    <w:p w14:paraId="1E9DA9E1" w14:textId="77777777" w:rsidR="001D2980" w:rsidRDefault="001D2980">
      <w:pPr>
        <w:spacing w:before="3" w:line="120" w:lineRule="exact"/>
        <w:rPr>
          <w:sz w:val="12"/>
          <w:szCs w:val="12"/>
        </w:rPr>
      </w:pPr>
    </w:p>
    <w:p w14:paraId="218AE3B3" w14:textId="69CAB9C7" w:rsidR="001D2980" w:rsidRDefault="00AB7BFA">
      <w:pPr>
        <w:spacing w:line="280" w:lineRule="exact"/>
        <w:ind w:left="668"/>
        <w:rPr>
          <w:sz w:val="26"/>
          <w:szCs w:val="26"/>
        </w:rPr>
      </w:pPr>
      <w:r>
        <w:rPr>
          <w:position w:val="-1"/>
          <w:sz w:val="26"/>
          <w:szCs w:val="26"/>
        </w:rPr>
        <w:t>Kính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spacing w:val="-2"/>
          <w:position w:val="-1"/>
          <w:sz w:val="26"/>
          <w:szCs w:val="26"/>
        </w:rPr>
        <w:t>m</w:t>
      </w:r>
      <w:r>
        <w:rPr>
          <w:position w:val="-1"/>
          <w:sz w:val="26"/>
          <w:szCs w:val="26"/>
        </w:rPr>
        <w:t>o</w:t>
      </w:r>
      <w:r>
        <w:rPr>
          <w:spacing w:val="2"/>
          <w:position w:val="-1"/>
          <w:sz w:val="26"/>
          <w:szCs w:val="26"/>
        </w:rPr>
        <w:t>n</w:t>
      </w:r>
      <w:r>
        <w:rPr>
          <w:position w:val="-1"/>
          <w:sz w:val="26"/>
          <w:szCs w:val="26"/>
        </w:rPr>
        <w:t>g</w:t>
      </w:r>
      <w:r>
        <w:rPr>
          <w:spacing w:val="-6"/>
          <w:position w:val="-1"/>
          <w:sz w:val="26"/>
          <w:szCs w:val="26"/>
        </w:rPr>
        <w:t xml:space="preserve"> </w:t>
      </w:r>
      <w:r w:rsidR="00A93A88">
        <w:rPr>
          <w:position w:val="-1"/>
          <w:sz w:val="26"/>
          <w:szCs w:val="26"/>
        </w:rPr>
        <w:t>Ban Giám đốc</w:t>
      </w:r>
      <w:r>
        <w:rPr>
          <w:position w:val="-1"/>
          <w:sz w:val="26"/>
          <w:szCs w:val="26"/>
        </w:rPr>
        <w:t>,</w:t>
      </w:r>
      <w:r>
        <w:rPr>
          <w:spacing w:val="-6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Tr</w:t>
      </w:r>
      <w:r>
        <w:rPr>
          <w:spacing w:val="1"/>
          <w:position w:val="-1"/>
          <w:sz w:val="26"/>
          <w:szCs w:val="26"/>
        </w:rPr>
        <w:t>ư</w:t>
      </w:r>
      <w:r>
        <w:rPr>
          <w:position w:val="-1"/>
          <w:sz w:val="26"/>
          <w:szCs w:val="26"/>
        </w:rPr>
        <w:t>ởng</w:t>
      </w:r>
      <w:r>
        <w:rPr>
          <w:spacing w:val="-8"/>
          <w:position w:val="-1"/>
          <w:sz w:val="26"/>
          <w:szCs w:val="26"/>
        </w:rPr>
        <w:t xml:space="preserve"> </w:t>
      </w:r>
      <w:r w:rsidR="00A93A88">
        <w:rPr>
          <w:spacing w:val="2"/>
          <w:position w:val="-1"/>
          <w:sz w:val="26"/>
          <w:szCs w:val="26"/>
        </w:rPr>
        <w:t>Ban</w:t>
      </w:r>
      <w:r>
        <w:rPr>
          <w:spacing w:val="-7"/>
          <w:position w:val="-1"/>
          <w:sz w:val="26"/>
          <w:szCs w:val="26"/>
        </w:rPr>
        <w:t xml:space="preserve"> </w:t>
      </w:r>
      <w:r>
        <w:rPr>
          <w:spacing w:val="2"/>
          <w:position w:val="-1"/>
          <w:sz w:val="26"/>
          <w:szCs w:val="26"/>
        </w:rPr>
        <w:t>Đ</w:t>
      </w:r>
      <w:r>
        <w:rPr>
          <w:position w:val="-1"/>
          <w:sz w:val="26"/>
          <w:szCs w:val="26"/>
        </w:rPr>
        <w:t>ào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tạo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và</w:t>
      </w:r>
      <w:r>
        <w:rPr>
          <w:spacing w:val="-1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Lãnh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đạo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K</w:t>
      </w:r>
      <w:r>
        <w:rPr>
          <w:spacing w:val="2"/>
          <w:position w:val="-1"/>
          <w:sz w:val="26"/>
          <w:szCs w:val="26"/>
        </w:rPr>
        <w:t>h</w:t>
      </w:r>
      <w:r>
        <w:rPr>
          <w:position w:val="-1"/>
          <w:sz w:val="26"/>
          <w:szCs w:val="26"/>
        </w:rPr>
        <w:t>oa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xét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d</w:t>
      </w:r>
      <w:r>
        <w:rPr>
          <w:spacing w:val="5"/>
          <w:position w:val="-1"/>
          <w:sz w:val="26"/>
          <w:szCs w:val="26"/>
        </w:rPr>
        <w:t>u</w:t>
      </w:r>
      <w:r>
        <w:rPr>
          <w:spacing w:val="-5"/>
          <w:position w:val="-1"/>
          <w:sz w:val="26"/>
          <w:szCs w:val="26"/>
        </w:rPr>
        <w:t>y</w:t>
      </w:r>
      <w:r>
        <w:rPr>
          <w:position w:val="-1"/>
          <w:sz w:val="26"/>
          <w:szCs w:val="26"/>
        </w:rPr>
        <w:t>ệt.</w:t>
      </w:r>
    </w:p>
    <w:p w14:paraId="684DFE07" w14:textId="77777777" w:rsidR="001D2980" w:rsidRDefault="001D2980">
      <w:pPr>
        <w:spacing w:before="14" w:line="260" w:lineRule="exact"/>
        <w:rPr>
          <w:sz w:val="26"/>
          <w:szCs w:val="26"/>
        </w:rPr>
      </w:pPr>
    </w:p>
    <w:tbl>
      <w:tblPr>
        <w:tblW w:w="0" w:type="auto"/>
        <w:tblInd w:w="6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3"/>
        <w:gridCol w:w="3063"/>
        <w:gridCol w:w="2350"/>
      </w:tblGrid>
      <w:tr w:rsidR="001D2980" w14:paraId="60050FAC" w14:textId="77777777">
        <w:trPr>
          <w:trHeight w:hRule="exact" w:val="376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14:paraId="13172EA2" w14:textId="2EE547BA" w:rsidR="001D2980" w:rsidRDefault="00A93A88">
            <w:pPr>
              <w:spacing w:before="66"/>
              <w:ind w:left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BAN</w:t>
            </w:r>
            <w:r w:rsidR="00AB7BFA">
              <w:rPr>
                <w:b/>
                <w:spacing w:val="-8"/>
                <w:sz w:val="26"/>
                <w:szCs w:val="26"/>
              </w:rPr>
              <w:t xml:space="preserve"> </w:t>
            </w:r>
            <w:r w:rsidR="00AB7BFA">
              <w:rPr>
                <w:b/>
                <w:sz w:val="26"/>
                <w:szCs w:val="26"/>
              </w:rPr>
              <w:t>ĐÀO</w:t>
            </w:r>
            <w:r w:rsidR="00AB7BFA">
              <w:rPr>
                <w:b/>
                <w:spacing w:val="-6"/>
                <w:sz w:val="26"/>
                <w:szCs w:val="26"/>
              </w:rPr>
              <w:t xml:space="preserve"> </w:t>
            </w:r>
            <w:r w:rsidR="00AB7BFA">
              <w:rPr>
                <w:b/>
                <w:spacing w:val="2"/>
                <w:sz w:val="26"/>
                <w:szCs w:val="26"/>
              </w:rPr>
              <w:t>T</w:t>
            </w:r>
            <w:r w:rsidR="00AB7BFA">
              <w:rPr>
                <w:b/>
                <w:sz w:val="26"/>
                <w:szCs w:val="26"/>
              </w:rPr>
              <w:t>ẠO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</w:tcPr>
          <w:p w14:paraId="7B64B964" w14:textId="77777777" w:rsidR="001D2980" w:rsidRDefault="00AB7BFA">
            <w:pPr>
              <w:spacing w:before="66"/>
              <w:ind w:left="441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LÃNH</w:t>
            </w:r>
            <w:r>
              <w:rPr>
                <w:b/>
                <w:spacing w:val="-8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Đ</w:t>
            </w:r>
            <w:r>
              <w:rPr>
                <w:b/>
                <w:sz w:val="26"/>
                <w:szCs w:val="26"/>
              </w:rPr>
              <w:t>ẠO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K</w:t>
            </w:r>
            <w:r>
              <w:rPr>
                <w:b/>
                <w:spacing w:val="2"/>
                <w:sz w:val="26"/>
                <w:szCs w:val="26"/>
              </w:rPr>
              <w:t>H</w:t>
            </w:r>
            <w:r>
              <w:rPr>
                <w:b/>
                <w:sz w:val="26"/>
                <w:szCs w:val="26"/>
              </w:rPr>
              <w:t>OA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6229288A" w14:textId="77777777" w:rsidR="001D2980" w:rsidRDefault="00AB7BFA">
            <w:pPr>
              <w:spacing w:before="66"/>
              <w:ind w:left="667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SINH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V</w:t>
            </w:r>
            <w:r>
              <w:rPr>
                <w:b/>
                <w:spacing w:val="2"/>
                <w:sz w:val="26"/>
                <w:szCs w:val="26"/>
              </w:rPr>
              <w:t>I</w:t>
            </w:r>
            <w:r>
              <w:rPr>
                <w:b/>
                <w:sz w:val="26"/>
                <w:szCs w:val="26"/>
              </w:rPr>
              <w:t>ÊN</w:t>
            </w:r>
          </w:p>
        </w:tc>
      </w:tr>
      <w:tr w:rsidR="001D2980" w14:paraId="47002A82" w14:textId="77777777">
        <w:trPr>
          <w:trHeight w:hRule="exact" w:val="376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14:paraId="3D3715A6" w14:textId="77777777" w:rsidR="001D2980" w:rsidRDefault="00AB7BFA">
            <w:pPr>
              <w:spacing w:line="280" w:lineRule="exact"/>
              <w:ind w:left="18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(Ký,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ghi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rõ họ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tên)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</w:tcPr>
          <w:p w14:paraId="054644D2" w14:textId="77777777" w:rsidR="001D2980" w:rsidRDefault="00AB7BFA">
            <w:pPr>
              <w:spacing w:line="280" w:lineRule="exact"/>
              <w:ind w:left="59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(Ký,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ghi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rõ họ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tên)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73CAD2A6" w14:textId="77777777" w:rsidR="001D2980" w:rsidRDefault="00AB7BFA">
            <w:pPr>
              <w:spacing w:line="280" w:lineRule="exact"/>
              <w:ind w:left="3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(Ký,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ghi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rõ họ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tên)</w:t>
            </w:r>
          </w:p>
        </w:tc>
      </w:tr>
    </w:tbl>
    <w:p w14:paraId="6C6B8EF9" w14:textId="77777777" w:rsidR="001D2980" w:rsidRDefault="001D2980">
      <w:pPr>
        <w:spacing w:before="1" w:line="100" w:lineRule="exact"/>
        <w:rPr>
          <w:sz w:val="10"/>
          <w:szCs w:val="10"/>
        </w:rPr>
      </w:pPr>
    </w:p>
    <w:p w14:paraId="7558C6D0" w14:textId="77777777" w:rsidR="001D2980" w:rsidRDefault="001D2980">
      <w:pPr>
        <w:spacing w:line="200" w:lineRule="exact"/>
      </w:pPr>
    </w:p>
    <w:p w14:paraId="69D00A2D" w14:textId="77777777" w:rsidR="001D2980" w:rsidRDefault="001D2980">
      <w:pPr>
        <w:spacing w:line="200" w:lineRule="exact"/>
      </w:pPr>
    </w:p>
    <w:p w14:paraId="6D2360D9" w14:textId="77777777" w:rsidR="001D2980" w:rsidRDefault="001D2980">
      <w:pPr>
        <w:spacing w:line="200" w:lineRule="exact"/>
      </w:pPr>
    </w:p>
    <w:p w14:paraId="01475262" w14:textId="77777777" w:rsidR="001D2980" w:rsidRDefault="001D2980">
      <w:pPr>
        <w:spacing w:line="200" w:lineRule="exact"/>
      </w:pPr>
    </w:p>
    <w:p w14:paraId="28301C4C" w14:textId="77777777" w:rsidR="001D2980" w:rsidRDefault="001D2980">
      <w:pPr>
        <w:spacing w:line="200" w:lineRule="exact"/>
      </w:pPr>
    </w:p>
    <w:p w14:paraId="58BA46E8" w14:textId="77777777" w:rsidR="001D2980" w:rsidRDefault="001D2980">
      <w:pPr>
        <w:spacing w:line="200" w:lineRule="exact"/>
      </w:pPr>
    </w:p>
    <w:p w14:paraId="7D3F1991" w14:textId="77777777" w:rsidR="001D2980" w:rsidRDefault="001D2980">
      <w:pPr>
        <w:spacing w:line="200" w:lineRule="exact"/>
      </w:pPr>
    </w:p>
    <w:p w14:paraId="78C4CBC1" w14:textId="77777777" w:rsidR="001D2980" w:rsidRDefault="001D2980">
      <w:pPr>
        <w:spacing w:line="200" w:lineRule="exact"/>
      </w:pPr>
    </w:p>
    <w:p w14:paraId="30C9A386" w14:textId="77777777" w:rsidR="001D2980" w:rsidRDefault="001D2980">
      <w:pPr>
        <w:spacing w:line="200" w:lineRule="exact"/>
      </w:pPr>
    </w:p>
    <w:p w14:paraId="4293219F" w14:textId="77777777" w:rsidR="001D2980" w:rsidRDefault="001D2980">
      <w:pPr>
        <w:spacing w:line="200" w:lineRule="exact"/>
      </w:pPr>
    </w:p>
    <w:p w14:paraId="217DB7B7" w14:textId="1F15E23D" w:rsidR="001D2980" w:rsidRDefault="00A93A88">
      <w:pPr>
        <w:spacing w:before="26"/>
        <w:ind w:left="3937" w:right="3385"/>
        <w:jc w:val="center"/>
        <w:rPr>
          <w:sz w:val="26"/>
          <w:szCs w:val="26"/>
        </w:rPr>
      </w:pPr>
      <w:r>
        <w:rPr>
          <w:b/>
          <w:sz w:val="26"/>
          <w:szCs w:val="26"/>
        </w:rPr>
        <w:t>GIÁM ĐỐC</w:t>
      </w:r>
    </w:p>
    <w:sectPr w:rsidR="001D2980">
      <w:type w:val="continuous"/>
      <w:pgSz w:w="11920" w:h="16840"/>
      <w:pgMar w:top="104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97127"/>
    <w:multiLevelType w:val="multilevel"/>
    <w:tmpl w:val="8AD82B7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980"/>
    <w:rsid w:val="001D2980"/>
    <w:rsid w:val="00590B63"/>
    <w:rsid w:val="00842327"/>
    <w:rsid w:val="00A8693D"/>
    <w:rsid w:val="00A93A88"/>
    <w:rsid w:val="00AB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08E72C51"/>
  <w15:docId w15:val="{03D31A76-A09C-435D-86F0-D9CC0301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XHNV</cp:lastModifiedBy>
  <cp:revision>2</cp:revision>
  <dcterms:created xsi:type="dcterms:W3CDTF">2025-01-22T08:45:00Z</dcterms:created>
  <dcterms:modified xsi:type="dcterms:W3CDTF">2025-01-22T08:45:00Z</dcterms:modified>
</cp:coreProperties>
</file>