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8B96" w14:textId="7919470D" w:rsidR="001D2980" w:rsidRDefault="00AB7BFA" w:rsidP="00A93A88">
      <w:pPr>
        <w:spacing w:before="73" w:line="244" w:lineRule="auto"/>
        <w:ind w:left="426" w:right="120" w:firstLine="113"/>
        <w:jc w:val="center"/>
        <w:rPr>
          <w:sz w:val="24"/>
          <w:szCs w:val="24"/>
        </w:rPr>
      </w:pPr>
      <w:bookmarkStart w:id="0" w:name="_GoBack"/>
      <w:bookmarkEnd w:id="0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Ộ 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O DỤC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1"/>
          <w:sz w:val="24"/>
          <w:szCs w:val="24"/>
        </w:rPr>
        <w:t>À</w:t>
      </w:r>
      <w:r>
        <w:rPr>
          <w:sz w:val="24"/>
          <w:szCs w:val="24"/>
        </w:rPr>
        <w:t xml:space="preserve">O TẠO       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CỘNG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Ã HỘI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CHỦ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HĨA VIỆT 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 xml:space="preserve">AM </w:t>
      </w:r>
      <w:r w:rsidR="00A93A88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ĐẠI HỌC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UY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TÂN                     </w:t>
      </w:r>
      <w:r>
        <w:rPr>
          <w:b/>
          <w:spacing w:val="12"/>
          <w:sz w:val="24"/>
          <w:szCs w:val="24"/>
        </w:rPr>
        <w:t xml:space="preserve"> </w:t>
      </w:r>
      <w:r w:rsidR="00A93A88">
        <w:rPr>
          <w:b/>
          <w:spacing w:val="12"/>
          <w:sz w:val="24"/>
          <w:szCs w:val="24"/>
        </w:rPr>
        <w:t xml:space="preserve">         </w:t>
      </w:r>
      <w:r>
        <w:rPr>
          <w:b/>
          <w:sz w:val="24"/>
          <w:szCs w:val="24"/>
        </w:rPr>
        <w:t>Độc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Lập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Tự Do 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hú</w:t>
      </w:r>
      <w:r>
        <w:rPr>
          <w:b/>
          <w:sz w:val="24"/>
          <w:szCs w:val="24"/>
        </w:rPr>
        <w:t>c</w:t>
      </w:r>
    </w:p>
    <w:p w14:paraId="6C97B894" w14:textId="0517E43F" w:rsidR="001D2980" w:rsidRDefault="00842327">
      <w:pPr>
        <w:spacing w:before="15" w:line="220" w:lineRule="exact"/>
        <w:rPr>
          <w:sz w:val="22"/>
          <w:szCs w:val="22"/>
        </w:rPr>
      </w:pPr>
      <w:r>
        <w:pict w14:anchorId="6EFDB0FC">
          <v:group id="_x0000_s1030" style="position:absolute;margin-left:114.15pt;margin-top:1.85pt;width:146.25pt;height:0;z-index:-251659776;mso-position-horizontal-relative:page" coordorigin="2223,681" coordsize="2925,0">
            <v:shape id="_x0000_s1031" style="position:absolute;left:2223;top:681;width:2925;height:0" coordorigin="2223,681" coordsize="2925,0" path="m2223,681r2925,e" filled="f">
              <v:path arrowok="t"/>
            </v:shape>
            <w10:wrap anchorx="page"/>
          </v:group>
        </w:pict>
      </w:r>
      <w:r>
        <w:pict w14:anchorId="157B94A8">
          <v:group id="_x0000_s1028" style="position:absolute;margin-left:354.15pt;margin-top:1.85pt;width:146.25pt;height:0;z-index:-251658752;mso-position-horizontal-relative:page" coordorigin="6783,671" coordsize="2925,0">
            <v:shape id="_x0000_s1029" style="position:absolute;left:6783;top:671;width:2925;height:0" coordorigin="6783,671" coordsize="2925,0" path="m6783,671r2925,e" filled="f">
              <v:path arrowok="t"/>
            </v:shape>
            <w10:wrap anchorx="page"/>
          </v:group>
        </w:pict>
      </w:r>
    </w:p>
    <w:p w14:paraId="139103B9" w14:textId="77777777" w:rsidR="001D2980" w:rsidRDefault="00AB7BFA">
      <w:pPr>
        <w:ind w:left="3650" w:right="366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ƠN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GHỊ</w:t>
      </w:r>
    </w:p>
    <w:p w14:paraId="3D4890B9" w14:textId="77777777" w:rsidR="001D2980" w:rsidRDefault="00842327">
      <w:pPr>
        <w:spacing w:before="3"/>
        <w:ind w:left="2186" w:right="2195"/>
        <w:jc w:val="center"/>
        <w:rPr>
          <w:sz w:val="24"/>
          <w:szCs w:val="24"/>
        </w:rPr>
      </w:pPr>
      <w:r>
        <w:pict w14:anchorId="4102B418">
          <v:group id="_x0000_s1026" style="position:absolute;left:0;text-align:left;margin-left:202.65pt;margin-top:16.5pt;width:3in;height:0;z-index:-251657728;mso-position-horizontal-relative:page" coordorigin="4053,330" coordsize="4320,0">
            <v:shape id="_x0000_s1027" style="position:absolute;left:4053;top:330;width:4320;height:0" coordorigin="4053,330" coordsize="4320,0" path="m4053,330r4320,e" filled="f">
              <v:path arrowok="t"/>
            </v:shape>
            <w10:wrap anchorx="page"/>
          </v:group>
        </w:pict>
      </w:r>
      <w:r w:rsidR="00AB7BFA">
        <w:rPr>
          <w:b/>
          <w:sz w:val="24"/>
          <w:szCs w:val="24"/>
        </w:rPr>
        <w:t>V/v xin</w:t>
      </w:r>
      <w:r w:rsidR="00AB7BFA">
        <w:rPr>
          <w:b/>
          <w:spacing w:val="1"/>
          <w:sz w:val="24"/>
          <w:szCs w:val="24"/>
        </w:rPr>
        <w:t xml:space="preserve"> </w:t>
      </w:r>
      <w:r w:rsidR="00AB7BFA">
        <w:rPr>
          <w:b/>
          <w:sz w:val="24"/>
          <w:szCs w:val="24"/>
        </w:rPr>
        <w:t xml:space="preserve">thay </w:t>
      </w:r>
      <w:r w:rsidR="00AB7BFA">
        <w:rPr>
          <w:b/>
          <w:spacing w:val="1"/>
          <w:sz w:val="24"/>
          <w:szCs w:val="24"/>
        </w:rPr>
        <w:t>đ</w:t>
      </w:r>
      <w:r w:rsidR="00AB7BFA">
        <w:rPr>
          <w:b/>
          <w:sz w:val="24"/>
          <w:szCs w:val="24"/>
        </w:rPr>
        <w:t>ổi</w:t>
      </w:r>
      <w:r w:rsidR="00AB7BFA">
        <w:rPr>
          <w:b/>
          <w:spacing w:val="-2"/>
          <w:sz w:val="24"/>
          <w:szCs w:val="24"/>
        </w:rPr>
        <w:t xml:space="preserve"> </w:t>
      </w:r>
      <w:r w:rsidR="00AB7BFA">
        <w:rPr>
          <w:b/>
          <w:spacing w:val="1"/>
          <w:sz w:val="24"/>
          <w:szCs w:val="24"/>
        </w:rPr>
        <w:t>h</w:t>
      </w:r>
      <w:r w:rsidR="00AB7BFA">
        <w:rPr>
          <w:b/>
          <w:sz w:val="24"/>
          <w:szCs w:val="24"/>
        </w:rPr>
        <w:t>ì</w:t>
      </w:r>
      <w:r w:rsidR="00AB7BFA">
        <w:rPr>
          <w:b/>
          <w:spacing w:val="-1"/>
          <w:sz w:val="24"/>
          <w:szCs w:val="24"/>
        </w:rPr>
        <w:t>n</w:t>
      </w:r>
      <w:r w:rsidR="00AB7BFA">
        <w:rPr>
          <w:b/>
          <w:sz w:val="24"/>
          <w:szCs w:val="24"/>
        </w:rPr>
        <w:t>h</w:t>
      </w:r>
      <w:r w:rsidR="00AB7BFA">
        <w:rPr>
          <w:b/>
          <w:spacing w:val="1"/>
          <w:sz w:val="24"/>
          <w:szCs w:val="24"/>
        </w:rPr>
        <w:t xml:space="preserve"> </w:t>
      </w:r>
      <w:r w:rsidR="00AB7BFA">
        <w:rPr>
          <w:b/>
          <w:sz w:val="24"/>
          <w:szCs w:val="24"/>
        </w:rPr>
        <w:t>t</w:t>
      </w:r>
      <w:r w:rsidR="00AB7BFA">
        <w:rPr>
          <w:b/>
          <w:spacing w:val="-2"/>
          <w:sz w:val="24"/>
          <w:szCs w:val="24"/>
        </w:rPr>
        <w:t>h</w:t>
      </w:r>
      <w:r w:rsidR="00AB7BFA">
        <w:rPr>
          <w:b/>
          <w:sz w:val="24"/>
          <w:szCs w:val="24"/>
        </w:rPr>
        <w:t>ức</w:t>
      </w:r>
      <w:r w:rsidR="00AB7BFA">
        <w:rPr>
          <w:b/>
          <w:spacing w:val="-1"/>
          <w:sz w:val="24"/>
          <w:szCs w:val="24"/>
        </w:rPr>
        <w:t xml:space="preserve"> </w:t>
      </w:r>
      <w:r w:rsidR="00AB7BFA">
        <w:rPr>
          <w:b/>
          <w:sz w:val="24"/>
          <w:szCs w:val="24"/>
        </w:rPr>
        <w:t>tốt</w:t>
      </w:r>
      <w:r w:rsidR="00AB7BFA">
        <w:rPr>
          <w:b/>
          <w:spacing w:val="-1"/>
          <w:sz w:val="24"/>
          <w:szCs w:val="24"/>
        </w:rPr>
        <w:t xml:space="preserve"> </w:t>
      </w:r>
      <w:r w:rsidR="00AB7BFA">
        <w:rPr>
          <w:b/>
          <w:spacing w:val="1"/>
          <w:sz w:val="24"/>
          <w:szCs w:val="24"/>
        </w:rPr>
        <w:t>n</w:t>
      </w:r>
      <w:r w:rsidR="00AB7BFA">
        <w:rPr>
          <w:b/>
          <w:sz w:val="24"/>
          <w:szCs w:val="24"/>
        </w:rPr>
        <w:t>g</w:t>
      </w:r>
      <w:r w:rsidR="00AB7BFA">
        <w:rPr>
          <w:b/>
          <w:spacing w:val="1"/>
          <w:sz w:val="24"/>
          <w:szCs w:val="24"/>
        </w:rPr>
        <w:t>h</w:t>
      </w:r>
      <w:r w:rsidR="00AB7BFA">
        <w:rPr>
          <w:b/>
          <w:sz w:val="24"/>
          <w:szCs w:val="24"/>
        </w:rPr>
        <w:t>iệp cuối</w:t>
      </w:r>
      <w:r w:rsidR="00AB7BFA">
        <w:rPr>
          <w:b/>
          <w:spacing w:val="1"/>
          <w:sz w:val="24"/>
          <w:szCs w:val="24"/>
        </w:rPr>
        <w:t xml:space="preserve"> kh</w:t>
      </w:r>
      <w:r w:rsidR="00AB7BFA">
        <w:rPr>
          <w:b/>
          <w:sz w:val="24"/>
          <w:szCs w:val="24"/>
        </w:rPr>
        <w:t>óa</w:t>
      </w:r>
    </w:p>
    <w:p w14:paraId="23E4CBBF" w14:textId="77777777" w:rsidR="001D2980" w:rsidRDefault="001D2980">
      <w:pPr>
        <w:spacing w:before="3" w:line="240" w:lineRule="exact"/>
        <w:rPr>
          <w:sz w:val="24"/>
          <w:szCs w:val="24"/>
        </w:rPr>
      </w:pPr>
    </w:p>
    <w:p w14:paraId="1B691D41" w14:textId="16228945" w:rsidR="001D2980" w:rsidRDefault="00AB7BFA">
      <w:pPr>
        <w:ind w:left="102"/>
        <w:rPr>
          <w:sz w:val="26"/>
          <w:szCs w:val="26"/>
        </w:rPr>
      </w:pPr>
      <w:r>
        <w:rPr>
          <w:b/>
          <w:i/>
          <w:sz w:val="26"/>
          <w:szCs w:val="26"/>
          <w:u w:val="thick" w:color="000000"/>
        </w:rPr>
        <w:t>Kính</w:t>
      </w:r>
      <w:r>
        <w:rPr>
          <w:b/>
          <w:i/>
          <w:spacing w:val="-6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gửi</w:t>
      </w:r>
      <w:r>
        <w:rPr>
          <w:b/>
          <w:i/>
          <w:sz w:val="26"/>
          <w:szCs w:val="26"/>
        </w:rPr>
        <w:t>:</w:t>
      </w:r>
    </w:p>
    <w:p w14:paraId="2A94094D" w14:textId="77777777" w:rsidR="001D2980" w:rsidRDefault="001D2980">
      <w:pPr>
        <w:spacing w:line="140" w:lineRule="exact"/>
        <w:rPr>
          <w:sz w:val="14"/>
          <w:szCs w:val="14"/>
        </w:rPr>
      </w:pPr>
    </w:p>
    <w:p w14:paraId="0C359BC7" w14:textId="602A55EC" w:rsidR="001D2980" w:rsidRDefault="00AB7BFA">
      <w:pPr>
        <w:ind w:left="66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 w:rsidR="00A93A88">
        <w:rPr>
          <w:sz w:val="26"/>
          <w:szCs w:val="26"/>
        </w:rPr>
        <w:t>Giám đốc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ân</w:t>
      </w:r>
    </w:p>
    <w:p w14:paraId="7FA5DBBC" w14:textId="5B74743F" w:rsidR="001D2980" w:rsidRDefault="00AB7BFA">
      <w:pPr>
        <w:spacing w:before="90"/>
        <w:ind w:left="66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 w:rsidR="00A93A88">
        <w:rPr>
          <w:sz w:val="26"/>
          <w:szCs w:val="26"/>
        </w:rPr>
        <w:t>Ban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Tân</w:t>
      </w:r>
    </w:p>
    <w:p w14:paraId="18EBAF37" w14:textId="77777777" w:rsidR="001D2980" w:rsidRDefault="00AB7BFA">
      <w:pPr>
        <w:spacing w:before="90" w:line="312" w:lineRule="auto"/>
        <w:ind w:left="102" w:right="85" w:firstLine="5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Khoa: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...............................................................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 Tôi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V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 Sinh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:…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…/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14"/>
          <w:sz w:val="26"/>
          <w:szCs w:val="26"/>
        </w:rPr>
        <w:t>/</w:t>
      </w:r>
      <w:r>
        <w:rPr>
          <w:sz w:val="26"/>
          <w:szCs w:val="26"/>
        </w:rPr>
        <w:t>.........................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Khó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 Ngành: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4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gành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 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oại</w:t>
      </w:r>
      <w:r>
        <w:rPr>
          <w:spacing w:val="-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rất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hiế</w:t>
      </w:r>
      <w:r>
        <w:rPr>
          <w:i/>
          <w:spacing w:val="2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)</w:t>
      </w:r>
      <w:r>
        <w:rPr>
          <w:spacing w:val="12"/>
          <w:sz w:val="26"/>
          <w:szCs w:val="26"/>
        </w:rPr>
        <w:t>:</w:t>
      </w:r>
      <w:r>
        <w:rPr>
          <w:sz w:val="26"/>
          <w:szCs w:val="26"/>
        </w:rPr>
        <w:t>........................</w:t>
      </w:r>
    </w:p>
    <w:p w14:paraId="24AD8475" w14:textId="77777777" w:rsidR="001D2980" w:rsidRDefault="001D2980">
      <w:pPr>
        <w:spacing w:before="3" w:line="120" w:lineRule="exact"/>
        <w:rPr>
          <w:sz w:val="12"/>
          <w:szCs w:val="12"/>
        </w:rPr>
      </w:pPr>
    </w:p>
    <w:p w14:paraId="2FBF4E2D" w14:textId="77777777" w:rsidR="001D2980" w:rsidRDefault="00AB7BFA">
      <w:pPr>
        <w:spacing w:line="312" w:lineRule="auto"/>
        <w:ind w:left="102" w:right="69" w:firstLine="56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3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tích</w:t>
      </w:r>
      <w:r>
        <w:rPr>
          <w:spacing w:val="3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lũ</w:t>
      </w:r>
      <w:r>
        <w:rPr>
          <w:sz w:val="26"/>
          <w:szCs w:val="26"/>
        </w:rPr>
        <w:t>y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quá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tập</w:t>
      </w:r>
      <w:r>
        <w:rPr>
          <w:spacing w:val="3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à: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………,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đủ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hiện Khóa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hiệp,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Tôi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 vọng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n sang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dung 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nghiệp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cuối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óa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ằ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hiệp.</w:t>
      </w:r>
    </w:p>
    <w:p w14:paraId="5926EDBC" w14:textId="77777777" w:rsidR="001D2980" w:rsidRDefault="00AB7BFA">
      <w:pPr>
        <w:spacing w:before="3"/>
        <w:ind w:left="63" w:right="90"/>
        <w:jc w:val="center"/>
        <w:rPr>
          <w:sz w:val="26"/>
          <w:szCs w:val="26"/>
        </w:rPr>
      </w:pPr>
      <w:r>
        <w:rPr>
          <w:sz w:val="26"/>
          <w:szCs w:val="26"/>
        </w:rPr>
        <w:t>Lý</w:t>
      </w:r>
      <w:r>
        <w:rPr>
          <w:spacing w:val="-3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do</w:t>
      </w:r>
      <w:r>
        <w:rPr>
          <w:spacing w:val="12"/>
          <w:w w:val="99"/>
          <w:sz w:val="26"/>
          <w:szCs w:val="26"/>
        </w:rPr>
        <w:t>:</w:t>
      </w: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</w:t>
      </w:r>
    </w:p>
    <w:p w14:paraId="457B39E3" w14:textId="77777777" w:rsidR="001D2980" w:rsidRDefault="00AB7BFA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14:paraId="23688538" w14:textId="77777777" w:rsidR="001D2980" w:rsidRDefault="00AB7BFA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14:paraId="7BCB8151" w14:textId="77777777" w:rsidR="001D2980" w:rsidRDefault="00AB7BFA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14:paraId="492D07AC" w14:textId="77777777" w:rsidR="001D2980" w:rsidRDefault="00AB7BFA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14:paraId="5F8C2614" w14:textId="77777777" w:rsidR="001D2980" w:rsidRDefault="00AB7BFA">
      <w:pPr>
        <w:spacing w:before="90" w:line="312" w:lineRule="auto"/>
        <w:ind w:left="102" w:right="73" w:firstLine="56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sẽ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3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ghiệp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cuối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khóa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àn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toàn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u trách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ổi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ệp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à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.</w:t>
      </w:r>
    </w:p>
    <w:p w14:paraId="1E9DA9E1" w14:textId="77777777" w:rsidR="001D2980" w:rsidRDefault="001D2980">
      <w:pPr>
        <w:spacing w:before="3" w:line="120" w:lineRule="exact"/>
        <w:rPr>
          <w:sz w:val="12"/>
          <w:szCs w:val="12"/>
        </w:rPr>
      </w:pPr>
    </w:p>
    <w:p w14:paraId="218AE3B3" w14:textId="69CAB9C7" w:rsidR="001D2980" w:rsidRDefault="00AB7BFA">
      <w:pPr>
        <w:spacing w:line="280" w:lineRule="exact"/>
        <w:ind w:left="668"/>
        <w:rPr>
          <w:sz w:val="26"/>
          <w:szCs w:val="26"/>
        </w:rPr>
      </w:pPr>
      <w:r>
        <w:rPr>
          <w:position w:val="-1"/>
          <w:sz w:val="26"/>
          <w:szCs w:val="26"/>
        </w:rPr>
        <w:t>Kính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o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6"/>
          <w:position w:val="-1"/>
          <w:sz w:val="26"/>
          <w:szCs w:val="26"/>
        </w:rPr>
        <w:t xml:space="preserve"> </w:t>
      </w:r>
      <w:r w:rsidR="00A93A88">
        <w:rPr>
          <w:position w:val="-1"/>
          <w:sz w:val="26"/>
          <w:szCs w:val="26"/>
        </w:rPr>
        <w:t>Ban Giám đốc</w:t>
      </w:r>
      <w:r>
        <w:rPr>
          <w:position w:val="-1"/>
          <w:sz w:val="26"/>
          <w:szCs w:val="26"/>
        </w:rPr>
        <w:t>,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ởng</w:t>
      </w:r>
      <w:r>
        <w:rPr>
          <w:spacing w:val="-8"/>
          <w:position w:val="-1"/>
          <w:sz w:val="26"/>
          <w:szCs w:val="26"/>
        </w:rPr>
        <w:t xml:space="preserve"> </w:t>
      </w:r>
      <w:r w:rsidR="00A93A88">
        <w:rPr>
          <w:spacing w:val="2"/>
          <w:position w:val="-1"/>
          <w:sz w:val="26"/>
          <w:szCs w:val="26"/>
        </w:rPr>
        <w:t>Ban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Đ</w:t>
      </w:r>
      <w:r>
        <w:rPr>
          <w:position w:val="-1"/>
          <w:sz w:val="26"/>
          <w:szCs w:val="26"/>
        </w:rPr>
        <w:t>ào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tạo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Lãnh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đạo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oa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xét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</w:t>
      </w:r>
      <w:r>
        <w:rPr>
          <w:spacing w:val="5"/>
          <w:position w:val="-1"/>
          <w:sz w:val="26"/>
          <w:szCs w:val="26"/>
        </w:rPr>
        <w:t>u</w:t>
      </w:r>
      <w:r>
        <w:rPr>
          <w:spacing w:val="-5"/>
          <w:position w:val="-1"/>
          <w:sz w:val="26"/>
          <w:szCs w:val="26"/>
        </w:rPr>
        <w:t>y</w:t>
      </w:r>
      <w:r>
        <w:rPr>
          <w:position w:val="-1"/>
          <w:sz w:val="26"/>
          <w:szCs w:val="26"/>
        </w:rPr>
        <w:t>ệt.</w:t>
      </w:r>
    </w:p>
    <w:p w14:paraId="684DFE07" w14:textId="77777777" w:rsidR="001D2980" w:rsidRDefault="001D2980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063"/>
        <w:gridCol w:w="2350"/>
      </w:tblGrid>
      <w:tr w:rsidR="001D2980" w14:paraId="60050FAC" w14:textId="77777777">
        <w:trPr>
          <w:trHeight w:hRule="exact" w:val="376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13172EA2" w14:textId="2EE547BA" w:rsidR="001D2980" w:rsidRDefault="00A93A88">
            <w:pPr>
              <w:spacing w:before="66"/>
              <w:ind w:left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BAN</w:t>
            </w:r>
            <w:r w:rsidR="00AB7BFA">
              <w:rPr>
                <w:b/>
                <w:spacing w:val="-8"/>
                <w:sz w:val="26"/>
                <w:szCs w:val="26"/>
              </w:rPr>
              <w:t xml:space="preserve"> </w:t>
            </w:r>
            <w:r w:rsidR="00AB7BFA">
              <w:rPr>
                <w:b/>
                <w:sz w:val="26"/>
                <w:szCs w:val="26"/>
              </w:rPr>
              <w:t>ĐÀO</w:t>
            </w:r>
            <w:r w:rsidR="00AB7BFA">
              <w:rPr>
                <w:b/>
                <w:spacing w:val="-6"/>
                <w:sz w:val="26"/>
                <w:szCs w:val="26"/>
              </w:rPr>
              <w:t xml:space="preserve"> </w:t>
            </w:r>
            <w:r w:rsidR="00AB7BFA">
              <w:rPr>
                <w:b/>
                <w:spacing w:val="2"/>
                <w:sz w:val="26"/>
                <w:szCs w:val="26"/>
              </w:rPr>
              <w:t>T</w:t>
            </w:r>
            <w:r w:rsidR="00AB7BFA">
              <w:rPr>
                <w:b/>
                <w:sz w:val="26"/>
                <w:szCs w:val="26"/>
              </w:rPr>
              <w:t>ẠO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7B64B964" w14:textId="77777777" w:rsidR="001D2980" w:rsidRDefault="00AB7BFA">
            <w:pPr>
              <w:spacing w:before="66"/>
              <w:ind w:left="4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LÃNH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ẠO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29288A" w14:textId="77777777" w:rsidR="001D2980" w:rsidRDefault="00AB7BFA">
            <w:pPr>
              <w:spacing w:before="66"/>
              <w:ind w:left="66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ÊN</w:t>
            </w:r>
          </w:p>
        </w:tc>
      </w:tr>
      <w:tr w:rsidR="001D2980" w14:paraId="47002A82" w14:textId="77777777">
        <w:trPr>
          <w:trHeight w:hRule="exact" w:val="376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3D3715A6" w14:textId="77777777" w:rsidR="001D2980" w:rsidRDefault="00AB7BFA">
            <w:pPr>
              <w:spacing w:line="280" w:lineRule="exact"/>
              <w:ind w:left="1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054644D2" w14:textId="77777777" w:rsidR="001D2980" w:rsidRDefault="00AB7BFA">
            <w:pPr>
              <w:spacing w:line="280" w:lineRule="exact"/>
              <w:ind w:left="5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3CAD2A6" w14:textId="77777777" w:rsidR="001D2980" w:rsidRDefault="00AB7BFA">
            <w:pPr>
              <w:spacing w:line="280" w:lineRule="exact"/>
              <w:ind w:left="3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</w:tr>
    </w:tbl>
    <w:p w14:paraId="6C6B8EF9" w14:textId="77777777" w:rsidR="001D2980" w:rsidRDefault="001D2980">
      <w:pPr>
        <w:spacing w:before="1" w:line="100" w:lineRule="exact"/>
        <w:rPr>
          <w:sz w:val="10"/>
          <w:szCs w:val="10"/>
        </w:rPr>
      </w:pPr>
    </w:p>
    <w:p w14:paraId="7558C6D0" w14:textId="77777777" w:rsidR="001D2980" w:rsidRDefault="001D2980">
      <w:pPr>
        <w:spacing w:line="200" w:lineRule="exact"/>
      </w:pPr>
    </w:p>
    <w:p w14:paraId="69D00A2D" w14:textId="77777777" w:rsidR="001D2980" w:rsidRDefault="001D2980">
      <w:pPr>
        <w:spacing w:line="200" w:lineRule="exact"/>
      </w:pPr>
    </w:p>
    <w:p w14:paraId="6D2360D9" w14:textId="77777777" w:rsidR="001D2980" w:rsidRDefault="001D2980">
      <w:pPr>
        <w:spacing w:line="200" w:lineRule="exact"/>
      </w:pPr>
    </w:p>
    <w:p w14:paraId="01475262" w14:textId="77777777" w:rsidR="001D2980" w:rsidRDefault="001D2980">
      <w:pPr>
        <w:spacing w:line="200" w:lineRule="exact"/>
      </w:pPr>
    </w:p>
    <w:p w14:paraId="28301C4C" w14:textId="77777777" w:rsidR="001D2980" w:rsidRDefault="001D2980">
      <w:pPr>
        <w:spacing w:line="200" w:lineRule="exact"/>
      </w:pPr>
    </w:p>
    <w:p w14:paraId="58BA46E8" w14:textId="77777777" w:rsidR="001D2980" w:rsidRDefault="001D2980">
      <w:pPr>
        <w:spacing w:line="200" w:lineRule="exact"/>
      </w:pPr>
    </w:p>
    <w:p w14:paraId="7D3F1991" w14:textId="77777777" w:rsidR="001D2980" w:rsidRDefault="001D2980">
      <w:pPr>
        <w:spacing w:line="200" w:lineRule="exact"/>
      </w:pPr>
    </w:p>
    <w:p w14:paraId="78C4CBC1" w14:textId="77777777" w:rsidR="001D2980" w:rsidRDefault="001D2980">
      <w:pPr>
        <w:spacing w:line="200" w:lineRule="exact"/>
      </w:pPr>
    </w:p>
    <w:p w14:paraId="30C9A386" w14:textId="77777777" w:rsidR="001D2980" w:rsidRDefault="001D2980">
      <w:pPr>
        <w:spacing w:line="200" w:lineRule="exact"/>
      </w:pPr>
    </w:p>
    <w:p w14:paraId="4293219F" w14:textId="77777777" w:rsidR="001D2980" w:rsidRDefault="001D2980">
      <w:pPr>
        <w:spacing w:line="200" w:lineRule="exact"/>
      </w:pPr>
    </w:p>
    <w:p w14:paraId="217DB7B7" w14:textId="1F15E23D" w:rsidR="001D2980" w:rsidRDefault="00A93A88">
      <w:pPr>
        <w:spacing w:before="26"/>
        <w:ind w:left="3937" w:right="3385"/>
        <w:jc w:val="center"/>
        <w:rPr>
          <w:sz w:val="26"/>
          <w:szCs w:val="26"/>
        </w:rPr>
      </w:pPr>
      <w:r>
        <w:rPr>
          <w:b/>
          <w:sz w:val="26"/>
          <w:szCs w:val="26"/>
        </w:rPr>
        <w:t>GIÁM ĐỐC</w:t>
      </w:r>
    </w:p>
    <w:sectPr w:rsidR="001D2980">
      <w:type w:val="continuous"/>
      <w:pgSz w:w="1192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127"/>
    <w:multiLevelType w:val="multilevel"/>
    <w:tmpl w:val="8AD82B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80"/>
    <w:rsid w:val="001D2980"/>
    <w:rsid w:val="00590B63"/>
    <w:rsid w:val="00842327"/>
    <w:rsid w:val="00A8693D"/>
    <w:rsid w:val="00A93A88"/>
    <w:rsid w:val="00A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8E72C51"/>
  <w15:docId w15:val="{03D31A76-A09C-435D-86F0-D9CC030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XHNV</cp:lastModifiedBy>
  <cp:revision>2</cp:revision>
  <dcterms:created xsi:type="dcterms:W3CDTF">2025-01-22T08:45:00Z</dcterms:created>
  <dcterms:modified xsi:type="dcterms:W3CDTF">2025-01-22T08:45:00Z</dcterms:modified>
</cp:coreProperties>
</file>